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0AB03" w14:textId="77777777" w:rsidR="00C737B9" w:rsidRDefault="00C737B9">
      <w:pPr>
        <w:rPr>
          <w:rFonts w:ascii="Arial" w:eastAsia="Arial" w:hAnsi="Arial" w:cs="Arial"/>
          <w:b/>
          <w:bCs/>
          <w:sz w:val="24"/>
          <w:szCs w:val="24"/>
        </w:rPr>
      </w:pPr>
    </w:p>
    <w:p w14:paraId="2F3D6317" w14:textId="77777777" w:rsidR="00C737B9" w:rsidRDefault="0008372E">
      <w:pPr>
        <w:jc w:val="center"/>
        <w:rPr>
          <w:sz w:val="24"/>
          <w:szCs w:val="24"/>
        </w:rPr>
      </w:pPr>
      <w:bookmarkStart w:id="0" w:name="LastEdit"/>
      <w:r>
        <w:rPr>
          <w:rFonts w:ascii="Arial" w:eastAsia="Arial" w:hAnsi="Arial" w:cs="Arial"/>
          <w:b/>
          <w:bCs/>
          <w:sz w:val="24"/>
          <w:szCs w:val="24"/>
        </w:rPr>
        <w:t>Notification of Disclosable Pecuniary Interests</w:t>
      </w:r>
    </w:p>
    <w:p w14:paraId="610F2A64" w14:textId="77777777" w:rsidR="00C737B9" w:rsidRDefault="0008372E">
      <w:pPr>
        <w:jc w:val="center"/>
        <w:rPr>
          <w:sz w:val="24"/>
          <w:szCs w:val="24"/>
        </w:rPr>
      </w:pPr>
      <w:r>
        <w:rPr>
          <w:rFonts w:ascii="Arial" w:eastAsia="Arial" w:hAnsi="Arial" w:cs="Arial"/>
          <w:b/>
          <w:bCs/>
          <w:sz w:val="24"/>
          <w:szCs w:val="24"/>
        </w:rPr>
        <w:t>Under Section 30 of the Localism Act 2011</w:t>
      </w:r>
    </w:p>
    <w:p w14:paraId="1DDA31A5" w14:textId="77777777" w:rsidR="00C737B9" w:rsidRDefault="0008372E">
      <w:pPr>
        <w:jc w:val="center"/>
        <w:rPr>
          <w:sz w:val="24"/>
          <w:szCs w:val="24"/>
        </w:rPr>
      </w:pPr>
      <w:r>
        <w:rPr>
          <w:rFonts w:ascii="Arial" w:eastAsia="Arial" w:hAnsi="Arial" w:cs="Arial"/>
          <w:b/>
          <w:bCs/>
          <w:sz w:val="24"/>
          <w:szCs w:val="24"/>
        </w:rPr>
        <w:t>and of Personal Interests under the Council’s Code of Conduct</w:t>
      </w:r>
    </w:p>
    <w:p w14:paraId="56AF4F52" w14:textId="77777777" w:rsidR="00C737B9" w:rsidRDefault="00C737B9">
      <w:pPr>
        <w:jc w:val="both"/>
        <w:rPr>
          <w:rFonts w:ascii="Arial" w:eastAsia="Arial" w:hAnsi="Arial" w:cs="Arial"/>
          <w:sz w:val="24"/>
          <w:szCs w:val="24"/>
        </w:rPr>
      </w:pPr>
    </w:p>
    <w:p w14:paraId="1E82E877" w14:textId="77777777" w:rsidR="00C737B9" w:rsidRDefault="00C737B9">
      <w:pPr>
        <w:jc w:val="both"/>
        <w:rPr>
          <w:rFonts w:ascii="Arial" w:eastAsia="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694"/>
        <w:gridCol w:w="7880"/>
      </w:tblGrid>
      <w:tr w:rsidR="00C737B9" w14:paraId="13A888F7" w14:textId="77777777">
        <w:tc>
          <w:tcPr>
            <w:tcW w:w="2694" w:type="dxa"/>
            <w:tcBorders>
              <w:right w:val="single" w:sz="4" w:space="0" w:color="000000"/>
            </w:tcBorders>
            <w:tcMar>
              <w:top w:w="0" w:type="dxa"/>
              <w:left w:w="108" w:type="dxa"/>
              <w:bottom w:w="0" w:type="dxa"/>
              <w:right w:w="108" w:type="dxa"/>
            </w:tcMar>
            <w:vAlign w:val="center"/>
            <w:hideMark/>
          </w:tcPr>
          <w:p w14:paraId="1F1CD162" w14:textId="77777777" w:rsidR="00C737B9" w:rsidRDefault="0008372E">
            <w:pPr>
              <w:pStyle w:val="Heading3"/>
              <w:keepLines w:val="0"/>
              <w:spacing w:before="0"/>
              <w:rPr>
                <w:color w:val="000000"/>
                <w:sz w:val="24"/>
                <w:szCs w:val="24"/>
              </w:rPr>
            </w:pPr>
            <w:r>
              <w:rPr>
                <w:rFonts w:ascii="Arial" w:eastAsia="Arial" w:hAnsi="Arial" w:cs="Arial"/>
                <w:color w:val="000000"/>
                <w:sz w:val="24"/>
                <w:szCs w:val="24"/>
              </w:rPr>
              <w:t xml:space="preserve">Member’s Name </w:t>
            </w:r>
          </w:p>
          <w:p w14:paraId="2F996043" w14:textId="77777777" w:rsidR="00C737B9" w:rsidRDefault="0008372E">
            <w:pPr>
              <w:pStyle w:val="Heading3"/>
              <w:keepLines w:val="0"/>
              <w:spacing w:before="0"/>
              <w:rPr>
                <w:color w:val="000000"/>
                <w:sz w:val="24"/>
                <w:szCs w:val="24"/>
              </w:rPr>
            </w:pPr>
            <w:r>
              <w:rPr>
                <w:rFonts w:ascii="Arial" w:eastAsia="Arial" w:hAnsi="Arial" w:cs="Arial"/>
                <w:b w:val="0"/>
                <w:bCs w:val="0"/>
                <w:color w:val="000000"/>
                <w:sz w:val="24"/>
                <w:szCs w:val="24"/>
              </w:rPr>
              <w:t>(Print)</w:t>
            </w:r>
          </w:p>
        </w:tc>
        <w:tc>
          <w:tcPr>
            <w:tcW w:w="7880" w:type="dxa"/>
            <w:tcBorders>
              <w:left w:val="single" w:sz="4" w:space="0" w:color="000000"/>
            </w:tcBorders>
            <w:tcMar>
              <w:top w:w="0" w:type="dxa"/>
              <w:left w:w="108" w:type="dxa"/>
              <w:bottom w:w="0" w:type="dxa"/>
              <w:right w:w="108" w:type="dxa"/>
            </w:tcMar>
            <w:vAlign w:val="center"/>
          </w:tcPr>
          <w:p w14:paraId="2A0EC501" w14:textId="10476217" w:rsidR="00C737B9" w:rsidRDefault="00A97D20">
            <w:pPr>
              <w:rPr>
                <w:rFonts w:ascii="Arial" w:eastAsia="Arial" w:hAnsi="Arial" w:cs="Arial"/>
                <w:b/>
                <w:bCs/>
                <w:color w:val="000000"/>
                <w:sz w:val="24"/>
                <w:szCs w:val="24"/>
              </w:rPr>
            </w:pPr>
            <w:r>
              <w:rPr>
                <w:rFonts w:ascii="Arial" w:eastAsia="Arial" w:hAnsi="Arial" w:cs="Arial"/>
                <w:b/>
                <w:bCs/>
                <w:color w:val="000000"/>
                <w:sz w:val="24"/>
                <w:szCs w:val="24"/>
              </w:rPr>
              <w:t>ELIZABETH ANNE HOYLAND</w:t>
            </w:r>
          </w:p>
        </w:tc>
      </w:tr>
    </w:tbl>
    <w:p w14:paraId="439B17CA" w14:textId="77777777" w:rsidR="00C737B9" w:rsidRDefault="00C737B9">
      <w:pPr>
        <w:jc w:val="both"/>
        <w:rPr>
          <w:rFonts w:ascii="Arial" w:eastAsia="Arial" w:hAnsi="Arial" w:cs="Arial"/>
          <w:sz w:val="24"/>
          <w:szCs w:val="24"/>
        </w:rPr>
      </w:pPr>
    </w:p>
    <w:p w14:paraId="2FEC72BB" w14:textId="77777777" w:rsidR="00C737B9" w:rsidRDefault="0008372E">
      <w:pPr>
        <w:jc w:val="both"/>
        <w:rPr>
          <w:sz w:val="24"/>
          <w:szCs w:val="24"/>
        </w:rPr>
      </w:pPr>
      <w:r>
        <w:rPr>
          <w:rFonts w:ascii="Arial" w:eastAsia="Arial" w:hAnsi="Arial" w:cs="Arial"/>
          <w:sz w:val="24"/>
          <w:szCs w:val="24"/>
        </w:rPr>
        <w:t xml:space="preserve">Please read through the notes carefully.  </w:t>
      </w:r>
    </w:p>
    <w:p w14:paraId="1CFA3B50" w14:textId="77777777" w:rsidR="00C737B9" w:rsidRDefault="0008372E">
      <w:pPr>
        <w:jc w:val="both"/>
        <w:rPr>
          <w:sz w:val="24"/>
          <w:szCs w:val="24"/>
        </w:rPr>
      </w:pPr>
      <w:r>
        <w:rPr>
          <w:rFonts w:ascii="Arial" w:eastAsia="Arial" w:hAnsi="Arial" w:cs="Arial"/>
          <w:sz w:val="24"/>
          <w:szCs w:val="24"/>
        </w:rPr>
        <w:t>Tick either box 1 or box 2 to say whether you have any interests that you need to register.</w:t>
      </w:r>
    </w:p>
    <w:p w14:paraId="46C23B90" w14:textId="77777777" w:rsidR="00C737B9" w:rsidRDefault="00C737B9">
      <w:pPr>
        <w:jc w:val="both"/>
        <w:rPr>
          <w:rFonts w:ascii="Arial" w:eastAsia="Arial" w:hAnsi="Arial" w:cs="Arial"/>
          <w:sz w:val="12"/>
          <w:szCs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3"/>
        <w:gridCol w:w="1134"/>
        <w:gridCol w:w="8445"/>
      </w:tblGrid>
      <w:tr w:rsidR="00C737B9" w14:paraId="54BB385E" w14:textId="77777777">
        <w:tc>
          <w:tcPr>
            <w:tcW w:w="993" w:type="dxa"/>
            <w:tcBorders>
              <w:bottom w:val="single" w:sz="4" w:space="0" w:color="000000"/>
              <w:right w:val="single" w:sz="4" w:space="0" w:color="000000"/>
            </w:tcBorders>
            <w:tcMar>
              <w:top w:w="0" w:type="dxa"/>
              <w:left w:w="108" w:type="dxa"/>
              <w:bottom w:w="0" w:type="dxa"/>
              <w:right w:w="108" w:type="dxa"/>
            </w:tcMar>
          </w:tcPr>
          <w:p w14:paraId="2473D270" w14:textId="77777777" w:rsidR="00C737B9" w:rsidRDefault="00C737B9">
            <w:pPr>
              <w:jc w:val="both"/>
              <w:rPr>
                <w:rFonts w:ascii="Arial" w:eastAsia="Arial" w:hAnsi="Arial" w:cs="Arial"/>
                <w:b/>
                <w:bCs/>
                <w:color w:val="000000"/>
                <w:sz w:val="24"/>
                <w:szCs w:val="24"/>
              </w:rPr>
            </w:pP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A5CE556" w14:textId="77777777" w:rsidR="00C737B9" w:rsidRDefault="0008372E">
            <w:pPr>
              <w:jc w:val="center"/>
              <w:rPr>
                <w:color w:val="000000"/>
                <w:sz w:val="24"/>
                <w:szCs w:val="24"/>
              </w:rPr>
            </w:pPr>
            <w:r>
              <w:rPr>
                <w:rFonts w:ascii="Arial" w:eastAsia="Arial" w:hAnsi="Arial" w:cs="Arial"/>
                <w:b/>
                <w:bCs/>
                <w:color w:val="000000"/>
                <w:sz w:val="24"/>
                <w:szCs w:val="24"/>
              </w:rPr>
              <w:t>Tick</w:t>
            </w:r>
          </w:p>
        </w:tc>
        <w:tc>
          <w:tcPr>
            <w:tcW w:w="8445" w:type="dxa"/>
            <w:tcBorders>
              <w:left w:val="single" w:sz="4" w:space="0" w:color="000000"/>
              <w:bottom w:val="single" w:sz="4" w:space="0" w:color="000000"/>
            </w:tcBorders>
            <w:tcMar>
              <w:top w:w="0" w:type="dxa"/>
              <w:left w:w="108" w:type="dxa"/>
              <w:bottom w:w="0" w:type="dxa"/>
              <w:right w:w="108" w:type="dxa"/>
            </w:tcMar>
          </w:tcPr>
          <w:p w14:paraId="28D6D522" w14:textId="77777777" w:rsidR="00C737B9" w:rsidRDefault="00C737B9">
            <w:pPr>
              <w:ind w:left="342"/>
              <w:jc w:val="both"/>
              <w:rPr>
                <w:rFonts w:ascii="Arial" w:eastAsia="Arial" w:hAnsi="Arial" w:cs="Arial"/>
                <w:b/>
                <w:bCs/>
                <w:color w:val="000000"/>
                <w:sz w:val="24"/>
                <w:szCs w:val="24"/>
              </w:rPr>
            </w:pPr>
          </w:p>
        </w:tc>
      </w:tr>
      <w:tr w:rsidR="00C737B9" w14:paraId="7D6EC2BF" w14:textId="77777777">
        <w:tc>
          <w:tcPr>
            <w:tcW w:w="99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E3EC6" w14:textId="77777777" w:rsidR="00C737B9" w:rsidRDefault="0008372E">
            <w:pPr>
              <w:rPr>
                <w:color w:val="000000"/>
                <w:sz w:val="24"/>
                <w:szCs w:val="24"/>
              </w:rPr>
            </w:pPr>
            <w:r>
              <w:rPr>
                <w:rFonts w:ascii="Arial" w:eastAsia="Arial" w:hAnsi="Arial" w:cs="Arial"/>
                <w:b/>
                <w:bCs/>
                <w:color w:val="000000"/>
                <w:sz w:val="24"/>
                <w:szCs w:val="24"/>
              </w:rPr>
              <w:t>Box 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AF67C" w14:textId="77777777" w:rsidR="00C737B9" w:rsidRDefault="00C737B9">
            <w:pPr>
              <w:jc w:val="center"/>
              <w:rPr>
                <w:rFonts w:ascii="Arial" w:eastAsia="Arial" w:hAnsi="Arial" w:cs="Arial"/>
                <w:b/>
                <w:bCs/>
                <w:color w:val="000000"/>
                <w:sz w:val="24"/>
                <w:szCs w:val="24"/>
              </w:rPr>
            </w:pPr>
          </w:p>
        </w:tc>
        <w:tc>
          <w:tcPr>
            <w:tcW w:w="844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77EFAF8" w14:textId="77777777" w:rsidR="00C737B9" w:rsidRDefault="0008372E">
            <w:pPr>
              <w:jc w:val="both"/>
              <w:rPr>
                <w:color w:val="000000"/>
                <w:sz w:val="24"/>
                <w:szCs w:val="24"/>
              </w:rPr>
            </w:pPr>
            <w:r>
              <w:rPr>
                <w:rFonts w:ascii="Arial" w:eastAsia="Arial" w:hAnsi="Arial" w:cs="Arial"/>
                <w:b/>
                <w:bCs/>
                <w:color w:val="000000"/>
                <w:sz w:val="24"/>
                <w:szCs w:val="24"/>
              </w:rPr>
              <w:t>I have no disclosable pecuniary interests or personal interests that I need to register under the Localism Act or the Council’s Code of Conduct.</w:t>
            </w:r>
          </w:p>
        </w:tc>
      </w:tr>
      <w:tr w:rsidR="00C737B9" w14:paraId="78F99522" w14:textId="77777777">
        <w:trPr>
          <w:trHeight w:val="830"/>
        </w:trPr>
        <w:tc>
          <w:tcPr>
            <w:tcW w:w="993" w:type="dxa"/>
            <w:tcBorders>
              <w:top w:val="single" w:sz="4" w:space="0" w:color="000000"/>
              <w:right w:val="single" w:sz="4" w:space="0" w:color="000000"/>
            </w:tcBorders>
            <w:tcMar>
              <w:top w:w="0" w:type="dxa"/>
              <w:left w:w="108" w:type="dxa"/>
              <w:bottom w:w="0" w:type="dxa"/>
              <w:right w:w="108" w:type="dxa"/>
            </w:tcMar>
            <w:vAlign w:val="center"/>
            <w:hideMark/>
          </w:tcPr>
          <w:p w14:paraId="1D32249B" w14:textId="77777777" w:rsidR="00C737B9" w:rsidRDefault="0008372E">
            <w:pPr>
              <w:rPr>
                <w:color w:val="000000"/>
                <w:sz w:val="24"/>
                <w:szCs w:val="24"/>
              </w:rPr>
            </w:pPr>
            <w:r>
              <w:rPr>
                <w:rFonts w:ascii="Arial" w:eastAsia="Arial" w:hAnsi="Arial" w:cs="Arial"/>
                <w:b/>
                <w:bCs/>
                <w:color w:val="000000"/>
                <w:sz w:val="24"/>
                <w:szCs w:val="24"/>
              </w:rPr>
              <w:t>Box 2</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7B314AB" w14:textId="6F331CF2" w:rsidR="00C737B9" w:rsidRDefault="00A97D20">
            <w:pPr>
              <w:jc w:val="center"/>
              <w:rPr>
                <w:rFonts w:ascii="Arial" w:eastAsia="Arial" w:hAnsi="Arial" w:cs="Arial"/>
                <w:color w:val="000000"/>
                <w:sz w:val="24"/>
                <w:szCs w:val="24"/>
              </w:rPr>
            </w:pPr>
            <w:r>
              <w:rPr>
                <w:rFonts w:ascii="Arial" w:eastAsia="Arial" w:hAnsi="Arial" w:cs="Arial"/>
                <w:color w:val="000000"/>
                <w:sz w:val="24"/>
                <w:szCs w:val="24"/>
              </w:rPr>
              <w:sym w:font="Wingdings" w:char="F0FC"/>
            </w:r>
          </w:p>
        </w:tc>
        <w:tc>
          <w:tcPr>
            <w:tcW w:w="8445" w:type="dxa"/>
            <w:tcBorders>
              <w:top w:val="single" w:sz="4" w:space="0" w:color="000000"/>
              <w:left w:val="single" w:sz="4" w:space="0" w:color="000000"/>
            </w:tcBorders>
            <w:tcMar>
              <w:top w:w="0" w:type="dxa"/>
              <w:left w:w="108" w:type="dxa"/>
              <w:bottom w:w="0" w:type="dxa"/>
              <w:right w:w="108" w:type="dxa"/>
            </w:tcMar>
            <w:hideMark/>
          </w:tcPr>
          <w:p w14:paraId="1C2CAD1B" w14:textId="77777777" w:rsidR="00C737B9" w:rsidRDefault="0008372E">
            <w:pPr>
              <w:rPr>
                <w:color w:val="000000"/>
                <w:sz w:val="24"/>
                <w:szCs w:val="24"/>
              </w:rPr>
            </w:pPr>
            <w:r>
              <w:rPr>
                <w:rFonts w:ascii="Arial" w:eastAsia="Arial" w:hAnsi="Arial" w:cs="Arial"/>
                <w:b/>
                <w:bCs/>
                <w:color w:val="000000"/>
                <w:sz w:val="24"/>
                <w:szCs w:val="24"/>
              </w:rPr>
              <w:t>I have interests to register under the Council’s Code of Conduct.  I have registered them below under the appropriate categories and I have written “none” under the categories that do not apply to me.</w:t>
            </w:r>
          </w:p>
        </w:tc>
      </w:tr>
    </w:tbl>
    <w:p w14:paraId="19DB3FA0" w14:textId="77777777" w:rsidR="00C737B9" w:rsidRDefault="00C737B9">
      <w:pPr>
        <w:jc w:val="center"/>
        <w:rPr>
          <w:rFonts w:ascii="Arial" w:eastAsia="Arial" w:hAnsi="Arial" w:cs="Arial"/>
          <w:b/>
          <w:bCs/>
          <w:sz w:val="12"/>
          <w:szCs w:val="12"/>
        </w:rPr>
      </w:pPr>
    </w:p>
    <w:p w14:paraId="0B24A3C9" w14:textId="77777777" w:rsidR="00C737B9" w:rsidRDefault="0008372E">
      <w:pPr>
        <w:rPr>
          <w:sz w:val="24"/>
          <w:szCs w:val="24"/>
        </w:rPr>
      </w:pPr>
      <w:r>
        <w:rPr>
          <w:rFonts w:ascii="Arial" w:eastAsia="Arial" w:hAnsi="Arial" w:cs="Arial"/>
          <w:b/>
          <w:bCs/>
          <w:sz w:val="24"/>
          <w:szCs w:val="24"/>
        </w:rPr>
        <w:t>Disclosable Pecuniary Interests</w:t>
      </w:r>
    </w:p>
    <w:p w14:paraId="17AC1483" w14:textId="77777777" w:rsidR="00C737B9" w:rsidRDefault="00C737B9">
      <w:pPr>
        <w:rPr>
          <w:rFonts w:ascii="Arial" w:eastAsia="Arial" w:hAnsi="Arial" w:cs="Arial"/>
          <w:b/>
          <w:bCs/>
          <w:sz w:val="12"/>
          <w:szCs w:val="12"/>
        </w:rPr>
      </w:pPr>
    </w:p>
    <w:p w14:paraId="3F9BABCC" w14:textId="77777777" w:rsidR="00C737B9" w:rsidRDefault="0008372E">
      <w:pPr>
        <w:rPr>
          <w:sz w:val="24"/>
          <w:szCs w:val="24"/>
        </w:rPr>
      </w:pPr>
      <w:r>
        <w:rPr>
          <w:rFonts w:ascii="Arial" w:eastAsia="Arial" w:hAnsi="Arial" w:cs="Arial"/>
          <w:sz w:val="24"/>
          <w:szCs w:val="24"/>
        </w:rPr>
        <w:t xml:space="preserve">These interests include both your interests and those </w:t>
      </w:r>
      <w:proofErr w:type="gramStart"/>
      <w:r>
        <w:rPr>
          <w:rFonts w:ascii="Arial" w:eastAsia="Arial" w:hAnsi="Arial" w:cs="Arial"/>
          <w:sz w:val="24"/>
          <w:szCs w:val="24"/>
        </w:rPr>
        <w:t>of:–</w:t>
      </w:r>
      <w:proofErr w:type="gramEnd"/>
    </w:p>
    <w:p w14:paraId="521A9284" w14:textId="77777777" w:rsidR="00C737B9" w:rsidRDefault="00C737B9">
      <w:pPr>
        <w:rPr>
          <w:rFonts w:ascii="Arial" w:eastAsia="Arial" w:hAnsi="Arial" w:cs="Arial"/>
          <w:sz w:val="12"/>
          <w:szCs w:val="12"/>
        </w:rPr>
      </w:pPr>
    </w:p>
    <w:p w14:paraId="6073B0E3" w14:textId="77777777" w:rsidR="00C737B9" w:rsidRDefault="0008372E">
      <w:pPr>
        <w:numPr>
          <w:ilvl w:val="0"/>
          <w:numId w:val="1"/>
        </w:numPr>
        <w:pBdr>
          <w:left w:val="none" w:sz="0" w:space="7" w:color="auto"/>
        </w:pBdr>
        <w:ind w:hanging="436"/>
        <w:rPr>
          <w:sz w:val="24"/>
          <w:szCs w:val="24"/>
        </w:rPr>
      </w:pPr>
      <w:r>
        <w:rPr>
          <w:rFonts w:ascii="Arial" w:eastAsia="Arial" w:hAnsi="Arial" w:cs="Arial"/>
          <w:sz w:val="24"/>
          <w:szCs w:val="24"/>
        </w:rPr>
        <w:t>your spouse or civil partner,</w:t>
      </w:r>
    </w:p>
    <w:p w14:paraId="5155D39F" w14:textId="77777777" w:rsidR="00C737B9" w:rsidRDefault="0008372E">
      <w:pPr>
        <w:numPr>
          <w:ilvl w:val="0"/>
          <w:numId w:val="1"/>
        </w:numPr>
        <w:pBdr>
          <w:left w:val="none" w:sz="0" w:space="7" w:color="auto"/>
        </w:pBdr>
        <w:ind w:hanging="436"/>
        <w:rPr>
          <w:sz w:val="24"/>
          <w:szCs w:val="24"/>
        </w:rPr>
      </w:pPr>
      <w:r>
        <w:rPr>
          <w:rFonts w:ascii="Arial" w:eastAsia="Arial" w:hAnsi="Arial" w:cs="Arial"/>
          <w:sz w:val="24"/>
          <w:szCs w:val="24"/>
        </w:rPr>
        <w:t>a person with whom you are living as husband and wife, or</w:t>
      </w:r>
    </w:p>
    <w:p w14:paraId="64A46ED3" w14:textId="77777777" w:rsidR="00C737B9" w:rsidRDefault="0008372E">
      <w:pPr>
        <w:numPr>
          <w:ilvl w:val="0"/>
          <w:numId w:val="1"/>
        </w:numPr>
        <w:pBdr>
          <w:left w:val="none" w:sz="0" w:space="7" w:color="auto"/>
        </w:pBdr>
        <w:ind w:hanging="436"/>
        <w:rPr>
          <w:sz w:val="24"/>
          <w:szCs w:val="24"/>
        </w:rPr>
      </w:pPr>
      <w:r>
        <w:rPr>
          <w:rFonts w:ascii="Arial" w:eastAsia="Arial" w:hAnsi="Arial" w:cs="Arial"/>
          <w:sz w:val="24"/>
          <w:szCs w:val="24"/>
        </w:rPr>
        <w:t>a person with who you are living as if you are civil partners</w:t>
      </w:r>
    </w:p>
    <w:p w14:paraId="133C7C5B" w14:textId="77777777" w:rsidR="00C737B9" w:rsidRDefault="00C737B9">
      <w:pPr>
        <w:ind w:left="360"/>
        <w:rPr>
          <w:rFonts w:ascii="Arial" w:eastAsia="Arial" w:hAnsi="Arial" w:cs="Arial"/>
          <w:sz w:val="12"/>
          <w:szCs w:val="12"/>
        </w:rPr>
      </w:pPr>
    </w:p>
    <w:p w14:paraId="127B7186" w14:textId="77777777" w:rsidR="00C737B9" w:rsidRDefault="0008372E">
      <w:pPr>
        <w:rPr>
          <w:sz w:val="24"/>
          <w:szCs w:val="24"/>
        </w:rPr>
      </w:pPr>
      <w:r>
        <w:rPr>
          <w:rFonts w:ascii="Arial" w:eastAsia="Arial" w:hAnsi="Arial" w:cs="Arial"/>
          <w:sz w:val="24"/>
          <w:szCs w:val="24"/>
        </w:rPr>
        <w:t xml:space="preserve">and you are aware that that other person has the </w:t>
      </w:r>
      <w:proofErr w:type="gramStart"/>
      <w:r>
        <w:rPr>
          <w:rFonts w:ascii="Arial" w:eastAsia="Arial" w:hAnsi="Arial" w:cs="Arial"/>
          <w:sz w:val="24"/>
          <w:szCs w:val="24"/>
        </w:rPr>
        <w:t>interest  However</w:t>
      </w:r>
      <w:proofErr w:type="gramEnd"/>
      <w:r>
        <w:rPr>
          <w:rFonts w:ascii="Arial" w:eastAsia="Arial" w:hAnsi="Arial" w:cs="Arial"/>
          <w:sz w:val="24"/>
          <w:szCs w:val="24"/>
        </w:rPr>
        <w:t xml:space="preserve"> in relation to declarations regarding sponsorship these only need to be made in relation to your own interests.</w:t>
      </w:r>
    </w:p>
    <w:p w14:paraId="24BED994" w14:textId="77777777" w:rsidR="00C737B9" w:rsidRDefault="00C737B9">
      <w:pPr>
        <w:rPr>
          <w:rFonts w:ascii="Arial" w:eastAsia="Arial" w:hAnsi="Arial" w:cs="Arial"/>
          <w:sz w:val="12"/>
          <w:szCs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580"/>
        <w:gridCol w:w="2167"/>
        <w:gridCol w:w="2827"/>
      </w:tblGrid>
      <w:tr w:rsidR="00C737B9" w14:paraId="6688AFEE" w14:textId="77777777" w:rsidTr="00527E43">
        <w:trPr>
          <w:trHeight w:val="822"/>
        </w:trPr>
        <w:tc>
          <w:tcPr>
            <w:tcW w:w="5580" w:type="dxa"/>
            <w:vMerge w:val="restart"/>
            <w:tcBorders>
              <w:bottom w:val="nil"/>
              <w:right w:val="single" w:sz="4" w:space="0" w:color="000000"/>
            </w:tcBorders>
            <w:tcMar>
              <w:top w:w="0" w:type="dxa"/>
              <w:left w:w="108" w:type="dxa"/>
              <w:bottom w:w="0" w:type="dxa"/>
              <w:right w:w="108" w:type="dxa"/>
            </w:tcMar>
            <w:hideMark/>
          </w:tcPr>
          <w:p w14:paraId="48ADC993" w14:textId="77777777" w:rsidR="00C737B9" w:rsidRDefault="0008372E">
            <w:pPr>
              <w:numPr>
                <w:ilvl w:val="0"/>
                <w:numId w:val="2"/>
              </w:numPr>
              <w:pBdr>
                <w:left w:val="none" w:sz="0" w:space="19" w:color="auto"/>
              </w:pBdr>
              <w:ind w:left="702" w:hanging="690"/>
              <w:rPr>
                <w:rFonts w:ascii="Arial" w:eastAsia="Arial" w:hAnsi="Arial" w:cs="Arial"/>
                <w:b/>
                <w:bCs/>
                <w:color w:val="000000"/>
                <w:sz w:val="24"/>
                <w:szCs w:val="24"/>
              </w:rPr>
            </w:pPr>
            <w:r>
              <w:rPr>
                <w:rFonts w:ascii="Arial" w:eastAsia="Arial" w:hAnsi="Arial" w:cs="Arial"/>
                <w:color w:val="000000"/>
                <w:sz w:val="24"/>
                <w:szCs w:val="24"/>
              </w:rPr>
              <w:t xml:space="preserve">Employment, office, trade, profession or vocation </w:t>
            </w:r>
          </w:p>
          <w:p w14:paraId="4E1AD8D4" w14:textId="77777777" w:rsidR="00C737B9" w:rsidRDefault="00C737B9">
            <w:pPr>
              <w:ind w:left="12"/>
              <w:rPr>
                <w:rFonts w:ascii="Arial" w:eastAsia="Arial" w:hAnsi="Arial" w:cs="Arial"/>
                <w:color w:val="000000"/>
                <w:sz w:val="12"/>
                <w:szCs w:val="12"/>
              </w:rPr>
            </w:pPr>
          </w:p>
          <w:p w14:paraId="76FD2157" w14:textId="77777777" w:rsidR="00C737B9" w:rsidRDefault="0008372E">
            <w:pPr>
              <w:ind w:left="702"/>
              <w:rPr>
                <w:color w:val="000000"/>
                <w:sz w:val="24"/>
                <w:szCs w:val="24"/>
              </w:rPr>
            </w:pPr>
            <w:r>
              <w:rPr>
                <w:rFonts w:ascii="Arial" w:eastAsia="Arial" w:hAnsi="Arial" w:cs="Arial"/>
                <w:color w:val="000000"/>
                <w:sz w:val="24"/>
                <w:szCs w:val="24"/>
              </w:rPr>
              <w:t>Any employment, office, trade, profession or vocation carried on for profit or gain</w:t>
            </w:r>
          </w:p>
          <w:p w14:paraId="67F50F1F" w14:textId="77777777" w:rsidR="00C737B9" w:rsidRDefault="00C737B9">
            <w:pPr>
              <w:ind w:left="612" w:hanging="612"/>
              <w:rPr>
                <w:rFonts w:ascii="Arial" w:eastAsia="Arial" w:hAnsi="Arial" w:cs="Arial"/>
                <w:b/>
                <w:bCs/>
                <w:color w:val="000000"/>
                <w:sz w:val="12"/>
                <w:szCs w:val="12"/>
              </w:rPr>
            </w:pPr>
          </w:p>
        </w:tc>
        <w:tc>
          <w:tcPr>
            <w:tcW w:w="21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5216AB" w14:textId="77777777" w:rsidR="00C737B9" w:rsidRDefault="0008372E">
            <w:pPr>
              <w:rPr>
                <w:color w:val="000000"/>
                <w:sz w:val="24"/>
                <w:szCs w:val="24"/>
              </w:rPr>
            </w:pPr>
            <w:r>
              <w:rPr>
                <w:rFonts w:ascii="Arial" w:eastAsia="Arial" w:hAnsi="Arial" w:cs="Arial"/>
                <w:color w:val="000000"/>
                <w:sz w:val="24"/>
                <w:szCs w:val="24"/>
              </w:rPr>
              <w:t>My interests</w:t>
            </w:r>
          </w:p>
        </w:tc>
        <w:tc>
          <w:tcPr>
            <w:tcW w:w="2827" w:type="dxa"/>
            <w:tcBorders>
              <w:left w:val="single" w:sz="4" w:space="0" w:color="000000"/>
              <w:bottom w:val="single" w:sz="4" w:space="0" w:color="000000"/>
            </w:tcBorders>
            <w:tcMar>
              <w:top w:w="0" w:type="dxa"/>
              <w:left w:w="108" w:type="dxa"/>
              <w:bottom w:w="0" w:type="dxa"/>
              <w:right w:w="108" w:type="dxa"/>
            </w:tcMar>
            <w:vAlign w:val="center"/>
          </w:tcPr>
          <w:p w14:paraId="4B3C6201" w14:textId="752C9208" w:rsidR="00C737B9" w:rsidRDefault="00FF5040">
            <w:pPr>
              <w:rPr>
                <w:rFonts w:ascii="Arial" w:eastAsia="Arial" w:hAnsi="Arial" w:cs="Arial"/>
                <w:b/>
                <w:bCs/>
                <w:color w:val="000000"/>
                <w:sz w:val="24"/>
                <w:szCs w:val="24"/>
              </w:rPr>
            </w:pPr>
            <w:r w:rsidRPr="00FF5040">
              <w:rPr>
                <w:rFonts w:ascii="Arial" w:eastAsia="Arial" w:hAnsi="Arial" w:cs="Arial"/>
                <w:b/>
                <w:bCs/>
                <w:color w:val="000000"/>
                <w:sz w:val="24"/>
                <w:szCs w:val="24"/>
              </w:rPr>
              <w:t>Withheld under Section 32 of the Localism Act 2011</w:t>
            </w:r>
          </w:p>
        </w:tc>
      </w:tr>
      <w:tr w:rsidR="00C737B9" w14:paraId="0E99182A" w14:textId="77777777" w:rsidTr="00527E43">
        <w:trPr>
          <w:trHeight w:val="885"/>
        </w:trPr>
        <w:tc>
          <w:tcPr>
            <w:tcW w:w="5580" w:type="dxa"/>
            <w:vMerge/>
            <w:tcBorders>
              <w:bottom w:val="single" w:sz="4" w:space="0" w:color="000000"/>
              <w:right w:val="single" w:sz="4" w:space="0" w:color="000000"/>
            </w:tcBorders>
            <w:vAlign w:val="center"/>
            <w:hideMark/>
          </w:tcPr>
          <w:p w14:paraId="24D2290F" w14:textId="77777777" w:rsidR="00C737B9" w:rsidRDefault="00C737B9">
            <w:pPr>
              <w:rPr>
                <w:rFonts w:ascii="Arial" w:eastAsia="Arial" w:hAnsi="Arial" w:cs="Arial"/>
                <w:b/>
                <w:bCs/>
                <w:color w:val="000000"/>
                <w:sz w:val="24"/>
                <w:szCs w:val="24"/>
              </w:rPr>
            </w:pP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7DF7FF" w14:textId="77777777" w:rsidR="00C737B9" w:rsidRDefault="0008372E">
            <w:pPr>
              <w:rPr>
                <w:color w:val="000000"/>
                <w:sz w:val="24"/>
                <w:szCs w:val="24"/>
              </w:rPr>
            </w:pPr>
            <w:r>
              <w:rPr>
                <w:rFonts w:ascii="Arial" w:eastAsia="Arial" w:hAnsi="Arial" w:cs="Arial"/>
                <w:color w:val="000000"/>
                <w:sz w:val="24"/>
                <w:szCs w:val="24"/>
              </w:rPr>
              <w:t>Interests of your spouse or partner</w:t>
            </w:r>
          </w:p>
        </w:tc>
        <w:tc>
          <w:tcPr>
            <w:tcW w:w="2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9FB96B" w14:textId="039CE0B0" w:rsidR="00C737B9" w:rsidRDefault="00FF5040">
            <w:pPr>
              <w:rPr>
                <w:rFonts w:ascii="Arial" w:eastAsia="Arial" w:hAnsi="Arial" w:cs="Arial"/>
                <w:b/>
                <w:bCs/>
                <w:color w:val="000000"/>
                <w:sz w:val="24"/>
                <w:szCs w:val="24"/>
              </w:rPr>
            </w:pPr>
            <w:r>
              <w:rPr>
                <w:rFonts w:ascii="Arial" w:eastAsia="Arial" w:hAnsi="Arial" w:cs="Arial"/>
                <w:b/>
                <w:bCs/>
                <w:color w:val="000000"/>
                <w:sz w:val="24"/>
                <w:szCs w:val="24"/>
              </w:rPr>
              <w:t>As Above</w:t>
            </w:r>
          </w:p>
        </w:tc>
      </w:tr>
      <w:tr w:rsidR="00C737B9" w14:paraId="3814B9F2" w14:textId="77777777" w:rsidTr="00527E43">
        <w:tc>
          <w:tcPr>
            <w:tcW w:w="5580"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240B204" w14:textId="77777777" w:rsidR="00C737B9" w:rsidRDefault="0008372E">
            <w:pPr>
              <w:numPr>
                <w:ilvl w:val="0"/>
                <w:numId w:val="3"/>
              </w:numPr>
              <w:pBdr>
                <w:left w:val="none" w:sz="0" w:space="20" w:color="auto"/>
              </w:pBdr>
              <w:ind w:left="702" w:hanging="702"/>
              <w:rPr>
                <w:rFonts w:ascii="Arial" w:eastAsia="Arial" w:hAnsi="Arial" w:cs="Arial"/>
                <w:b/>
                <w:bCs/>
                <w:color w:val="000000"/>
                <w:sz w:val="24"/>
                <w:szCs w:val="24"/>
              </w:rPr>
            </w:pPr>
            <w:r>
              <w:rPr>
                <w:rFonts w:ascii="Arial" w:eastAsia="Arial" w:hAnsi="Arial" w:cs="Arial"/>
                <w:color w:val="000000"/>
                <w:sz w:val="24"/>
                <w:szCs w:val="24"/>
              </w:rPr>
              <w:t xml:space="preserve">Sponsorship </w:t>
            </w:r>
          </w:p>
          <w:p w14:paraId="26FA041E" w14:textId="77777777" w:rsidR="00C737B9" w:rsidRDefault="00C737B9">
            <w:pPr>
              <w:rPr>
                <w:rFonts w:ascii="Arial" w:eastAsia="Arial" w:hAnsi="Arial" w:cs="Arial"/>
                <w:color w:val="000000"/>
                <w:sz w:val="12"/>
                <w:szCs w:val="12"/>
              </w:rPr>
            </w:pPr>
          </w:p>
          <w:p w14:paraId="607CC35F" w14:textId="77777777" w:rsidR="00C737B9" w:rsidRDefault="0008372E">
            <w:pPr>
              <w:ind w:left="702"/>
              <w:rPr>
                <w:color w:val="000000"/>
                <w:sz w:val="24"/>
                <w:szCs w:val="24"/>
              </w:rPr>
            </w:pPr>
            <w:r>
              <w:rPr>
                <w:rFonts w:ascii="Arial" w:eastAsia="Arial" w:hAnsi="Arial" w:cs="Arial"/>
                <w:color w:val="000000"/>
                <w:sz w:val="24"/>
                <w:szCs w:val="24"/>
              </w:rPr>
              <w:t xml:space="preserve">Any payment or provision of any other financial benefit (other than from the Council) made or provided within the relevant period in respect of any expenses incurred by the member in carrying out duties as a member, or towards the election expenses of the member.  This includes any payment or financial benefit from a trade union within the meaning of the Trade Union and </w:t>
            </w:r>
            <w:proofErr w:type="spellStart"/>
            <w:r>
              <w:rPr>
                <w:rFonts w:ascii="Arial" w:eastAsia="Arial" w:hAnsi="Arial" w:cs="Arial"/>
                <w:color w:val="000000"/>
                <w:sz w:val="24"/>
                <w:szCs w:val="24"/>
              </w:rPr>
              <w:t>Labour</w:t>
            </w:r>
            <w:proofErr w:type="spellEnd"/>
            <w:r>
              <w:rPr>
                <w:rFonts w:ascii="Arial" w:eastAsia="Arial" w:hAnsi="Arial" w:cs="Arial"/>
                <w:color w:val="000000"/>
                <w:sz w:val="24"/>
                <w:szCs w:val="24"/>
              </w:rPr>
              <w:t xml:space="preserve"> Relations (Consolidation) Act 1992(a).</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5FF080" w14:textId="77777777" w:rsidR="00C737B9" w:rsidRDefault="0008372E">
            <w:pPr>
              <w:rPr>
                <w:color w:val="000000"/>
                <w:sz w:val="24"/>
                <w:szCs w:val="24"/>
              </w:rPr>
            </w:pPr>
            <w:r>
              <w:rPr>
                <w:rFonts w:ascii="Arial" w:eastAsia="Arial" w:hAnsi="Arial" w:cs="Arial"/>
                <w:color w:val="000000"/>
                <w:sz w:val="24"/>
                <w:szCs w:val="24"/>
              </w:rPr>
              <w:t>My interests</w:t>
            </w:r>
          </w:p>
        </w:tc>
        <w:tc>
          <w:tcPr>
            <w:tcW w:w="2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9A21EF" w14:textId="4B52A8D7" w:rsidR="00C737B9" w:rsidRDefault="00C737B9">
            <w:pPr>
              <w:rPr>
                <w:rFonts w:ascii="Arial" w:eastAsia="Arial" w:hAnsi="Arial" w:cs="Arial"/>
                <w:b/>
                <w:bCs/>
                <w:color w:val="000000"/>
                <w:sz w:val="24"/>
                <w:szCs w:val="24"/>
              </w:rPr>
            </w:pPr>
          </w:p>
        </w:tc>
      </w:tr>
      <w:tr w:rsidR="00C737B9" w14:paraId="6D503596" w14:textId="77777777" w:rsidTr="00527E43">
        <w:trPr>
          <w:trHeight w:val="1308"/>
        </w:trPr>
        <w:tc>
          <w:tcPr>
            <w:tcW w:w="5580" w:type="dxa"/>
            <w:vMerge w:val="restart"/>
            <w:tcBorders>
              <w:top w:val="single" w:sz="4" w:space="0" w:color="000000"/>
              <w:bottom w:val="nil"/>
              <w:right w:val="single" w:sz="4" w:space="0" w:color="000000"/>
            </w:tcBorders>
            <w:tcMar>
              <w:top w:w="0" w:type="dxa"/>
              <w:left w:w="108" w:type="dxa"/>
              <w:bottom w:w="0" w:type="dxa"/>
              <w:right w:w="108" w:type="dxa"/>
            </w:tcMar>
            <w:hideMark/>
          </w:tcPr>
          <w:p w14:paraId="0E2E56E1" w14:textId="77777777" w:rsidR="00C737B9" w:rsidRDefault="0008372E" w:rsidP="00527E43">
            <w:pPr>
              <w:widowControl w:val="0"/>
              <w:numPr>
                <w:ilvl w:val="0"/>
                <w:numId w:val="4"/>
              </w:numPr>
              <w:pBdr>
                <w:left w:val="none" w:sz="0" w:space="20" w:color="auto"/>
              </w:pBdr>
              <w:spacing w:before="60" w:after="60"/>
              <w:ind w:hanging="720"/>
              <w:jc w:val="both"/>
              <w:rPr>
                <w:rFonts w:ascii="Arial" w:eastAsia="Arial" w:hAnsi="Arial" w:cs="Arial"/>
                <w:b/>
                <w:bCs/>
                <w:color w:val="000000"/>
                <w:sz w:val="24"/>
                <w:szCs w:val="24"/>
              </w:rPr>
            </w:pPr>
            <w:r>
              <w:rPr>
                <w:rFonts w:ascii="Arial" w:eastAsia="Arial" w:hAnsi="Arial" w:cs="Arial"/>
                <w:color w:val="000000"/>
                <w:sz w:val="24"/>
                <w:szCs w:val="24"/>
              </w:rPr>
              <w:lastRenderedPageBreak/>
              <w:t xml:space="preserve">Contracts </w:t>
            </w:r>
          </w:p>
          <w:p w14:paraId="22C7A0AD" w14:textId="77777777" w:rsidR="00C737B9" w:rsidRDefault="0008372E" w:rsidP="00527E43">
            <w:pPr>
              <w:widowControl w:val="0"/>
              <w:spacing w:before="60" w:after="60"/>
              <w:ind w:left="702"/>
              <w:rPr>
                <w:color w:val="000000"/>
                <w:sz w:val="24"/>
                <w:szCs w:val="24"/>
              </w:rPr>
            </w:pPr>
            <w:r>
              <w:rPr>
                <w:rFonts w:ascii="Arial" w:eastAsia="Arial" w:hAnsi="Arial" w:cs="Arial"/>
                <w:color w:val="000000"/>
                <w:sz w:val="24"/>
                <w:szCs w:val="24"/>
              </w:rPr>
              <w:t>Any contract which is made between the relevant person (or a body in which the relevant person has a beneficial interest) and the relevant Council</w:t>
            </w:r>
          </w:p>
          <w:p w14:paraId="5F6BC365" w14:textId="77777777" w:rsidR="00C737B9" w:rsidRDefault="0008372E" w:rsidP="00527E43">
            <w:pPr>
              <w:widowControl w:val="0"/>
              <w:spacing w:before="60" w:after="60"/>
              <w:ind w:left="702"/>
              <w:rPr>
                <w:color w:val="000000"/>
                <w:sz w:val="24"/>
                <w:szCs w:val="24"/>
              </w:rPr>
            </w:pPr>
            <w:r>
              <w:rPr>
                <w:rFonts w:ascii="Arial" w:eastAsia="Arial" w:hAnsi="Arial" w:cs="Arial"/>
                <w:color w:val="000000"/>
                <w:sz w:val="24"/>
                <w:szCs w:val="24"/>
              </w:rPr>
              <w:t>(a) under which goods or services are to be provided or works are to be executed; and</w:t>
            </w:r>
          </w:p>
          <w:p w14:paraId="4433DC86" w14:textId="77777777" w:rsidR="00C737B9" w:rsidRDefault="0008372E" w:rsidP="00527E43">
            <w:pPr>
              <w:widowControl w:val="0"/>
              <w:spacing w:before="60" w:after="60"/>
              <w:ind w:left="702"/>
              <w:rPr>
                <w:color w:val="000000"/>
                <w:sz w:val="24"/>
                <w:szCs w:val="24"/>
              </w:rPr>
            </w:pPr>
            <w:r>
              <w:rPr>
                <w:rFonts w:ascii="Arial" w:eastAsia="Arial" w:hAnsi="Arial" w:cs="Arial"/>
                <w:color w:val="000000"/>
                <w:sz w:val="24"/>
                <w:szCs w:val="24"/>
              </w:rPr>
              <w:t>(b) which has not been fully discharged.</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9FCA90" w14:textId="77777777" w:rsidR="00C737B9" w:rsidRDefault="0008372E">
            <w:pPr>
              <w:rPr>
                <w:color w:val="000000"/>
                <w:sz w:val="24"/>
                <w:szCs w:val="24"/>
              </w:rPr>
            </w:pPr>
            <w:r>
              <w:rPr>
                <w:rFonts w:ascii="Arial" w:eastAsia="Arial" w:hAnsi="Arial" w:cs="Arial"/>
                <w:color w:val="000000"/>
                <w:sz w:val="24"/>
                <w:szCs w:val="24"/>
              </w:rPr>
              <w:t>My interests</w:t>
            </w:r>
          </w:p>
        </w:tc>
        <w:tc>
          <w:tcPr>
            <w:tcW w:w="2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2AAD89" w14:textId="5F5B633E" w:rsidR="00C737B9" w:rsidRDefault="00C737B9">
            <w:pPr>
              <w:rPr>
                <w:rFonts w:ascii="Arial" w:eastAsia="Arial" w:hAnsi="Arial" w:cs="Arial"/>
                <w:b/>
                <w:bCs/>
                <w:color w:val="000000"/>
                <w:sz w:val="24"/>
                <w:szCs w:val="24"/>
              </w:rPr>
            </w:pPr>
          </w:p>
        </w:tc>
      </w:tr>
      <w:tr w:rsidR="00C737B9" w14:paraId="1A16F83A" w14:textId="77777777" w:rsidTr="00527E43">
        <w:trPr>
          <w:trHeight w:val="813"/>
        </w:trPr>
        <w:tc>
          <w:tcPr>
            <w:tcW w:w="5580" w:type="dxa"/>
            <w:vMerge/>
            <w:tcBorders>
              <w:bottom w:val="single" w:sz="4" w:space="0" w:color="000000"/>
              <w:right w:val="single" w:sz="4" w:space="0" w:color="000000"/>
            </w:tcBorders>
            <w:vAlign w:val="center"/>
            <w:hideMark/>
          </w:tcPr>
          <w:p w14:paraId="3924AD02" w14:textId="77777777" w:rsidR="00C737B9" w:rsidRDefault="00C737B9" w:rsidP="00527E43">
            <w:pPr>
              <w:spacing w:before="60" w:after="60"/>
              <w:rPr>
                <w:rFonts w:ascii="Arial" w:eastAsia="Arial" w:hAnsi="Arial" w:cs="Arial"/>
                <w:b/>
                <w:bCs/>
                <w:color w:val="000000"/>
                <w:sz w:val="24"/>
                <w:szCs w:val="24"/>
              </w:rPr>
            </w:pP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E06C2" w14:textId="77777777" w:rsidR="00C737B9" w:rsidRDefault="0008372E">
            <w:pPr>
              <w:rPr>
                <w:color w:val="000000"/>
                <w:sz w:val="24"/>
                <w:szCs w:val="24"/>
              </w:rPr>
            </w:pPr>
            <w:r>
              <w:rPr>
                <w:rFonts w:ascii="Arial" w:eastAsia="Arial" w:hAnsi="Arial" w:cs="Arial"/>
                <w:color w:val="000000"/>
                <w:sz w:val="24"/>
                <w:szCs w:val="24"/>
              </w:rPr>
              <w:t>Interests of your spouse or partner</w:t>
            </w:r>
          </w:p>
        </w:tc>
        <w:tc>
          <w:tcPr>
            <w:tcW w:w="2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2622EE" w14:textId="115B4CE2" w:rsidR="00C737B9" w:rsidRDefault="00C737B9">
            <w:pPr>
              <w:rPr>
                <w:rFonts w:ascii="Arial" w:eastAsia="Arial" w:hAnsi="Arial" w:cs="Arial"/>
                <w:b/>
                <w:bCs/>
                <w:color w:val="000000"/>
                <w:sz w:val="24"/>
                <w:szCs w:val="24"/>
              </w:rPr>
            </w:pPr>
          </w:p>
        </w:tc>
      </w:tr>
      <w:tr w:rsidR="00C737B9" w14:paraId="3D9B25D0" w14:textId="77777777" w:rsidTr="00527E43">
        <w:trPr>
          <w:trHeight w:val="534"/>
        </w:trPr>
        <w:tc>
          <w:tcPr>
            <w:tcW w:w="5580" w:type="dxa"/>
            <w:vMerge w:val="restart"/>
            <w:tcBorders>
              <w:top w:val="single" w:sz="4" w:space="0" w:color="000000"/>
              <w:bottom w:val="nil"/>
              <w:right w:val="single" w:sz="4" w:space="0" w:color="000000"/>
            </w:tcBorders>
            <w:tcMar>
              <w:top w:w="0" w:type="dxa"/>
              <w:left w:w="108" w:type="dxa"/>
              <w:bottom w:w="0" w:type="dxa"/>
              <w:right w:w="108" w:type="dxa"/>
            </w:tcMar>
            <w:hideMark/>
          </w:tcPr>
          <w:p w14:paraId="7E3D94E5" w14:textId="77777777" w:rsidR="00C737B9" w:rsidRDefault="0008372E" w:rsidP="00527E43">
            <w:pPr>
              <w:widowControl w:val="0"/>
              <w:numPr>
                <w:ilvl w:val="0"/>
                <w:numId w:val="5"/>
              </w:numPr>
              <w:pBdr>
                <w:left w:val="none" w:sz="0" w:space="20" w:color="auto"/>
              </w:pBdr>
              <w:spacing w:before="60" w:after="60"/>
              <w:ind w:hanging="720"/>
              <w:jc w:val="both"/>
              <w:rPr>
                <w:rFonts w:ascii="Arial" w:eastAsia="Arial" w:hAnsi="Arial" w:cs="Arial"/>
                <w:b/>
                <w:bCs/>
                <w:color w:val="000000"/>
                <w:sz w:val="24"/>
                <w:szCs w:val="24"/>
              </w:rPr>
            </w:pPr>
            <w:r>
              <w:rPr>
                <w:rFonts w:ascii="Arial" w:eastAsia="Arial" w:hAnsi="Arial" w:cs="Arial"/>
                <w:color w:val="000000"/>
                <w:sz w:val="24"/>
                <w:szCs w:val="24"/>
              </w:rPr>
              <w:t xml:space="preserve">Land </w:t>
            </w:r>
          </w:p>
          <w:p w14:paraId="1B860E81" w14:textId="77777777" w:rsidR="00C737B9" w:rsidRDefault="0008372E" w:rsidP="00527E43">
            <w:pPr>
              <w:widowControl w:val="0"/>
              <w:spacing w:before="60" w:after="60"/>
              <w:ind w:left="702"/>
              <w:rPr>
                <w:color w:val="000000"/>
                <w:sz w:val="24"/>
                <w:szCs w:val="24"/>
              </w:rPr>
            </w:pPr>
            <w:r>
              <w:rPr>
                <w:rFonts w:ascii="Arial" w:eastAsia="Arial" w:hAnsi="Arial" w:cs="Arial"/>
                <w:color w:val="000000"/>
                <w:sz w:val="24"/>
                <w:szCs w:val="24"/>
              </w:rPr>
              <w:t>Any beneficial interest in land which is within the area of the relevant Council.</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E72157" w14:textId="77777777" w:rsidR="00C737B9" w:rsidRDefault="0008372E">
            <w:pPr>
              <w:rPr>
                <w:color w:val="000000"/>
                <w:sz w:val="24"/>
                <w:szCs w:val="24"/>
              </w:rPr>
            </w:pPr>
            <w:r>
              <w:rPr>
                <w:rFonts w:ascii="Arial" w:eastAsia="Arial" w:hAnsi="Arial" w:cs="Arial"/>
                <w:color w:val="000000"/>
                <w:sz w:val="24"/>
                <w:szCs w:val="24"/>
              </w:rPr>
              <w:t>My interests</w:t>
            </w:r>
          </w:p>
        </w:tc>
        <w:tc>
          <w:tcPr>
            <w:tcW w:w="2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F6BC1B" w14:textId="5BA0EEAB" w:rsidR="00C737B9" w:rsidRDefault="00FF5040">
            <w:pPr>
              <w:rPr>
                <w:rFonts w:ascii="Arial" w:eastAsia="Arial" w:hAnsi="Arial" w:cs="Arial"/>
                <w:b/>
                <w:bCs/>
                <w:color w:val="000000"/>
                <w:sz w:val="24"/>
                <w:szCs w:val="24"/>
              </w:rPr>
            </w:pPr>
            <w:r w:rsidRPr="00FF5040">
              <w:rPr>
                <w:rFonts w:ascii="Arial" w:eastAsia="Arial" w:hAnsi="Arial" w:cs="Arial"/>
                <w:b/>
                <w:bCs/>
                <w:color w:val="000000"/>
                <w:sz w:val="24"/>
                <w:szCs w:val="24"/>
              </w:rPr>
              <w:t>Withheld under Section 32 of the Localism Act 2011</w:t>
            </w:r>
          </w:p>
        </w:tc>
      </w:tr>
      <w:tr w:rsidR="00C737B9" w14:paraId="5618A3F1" w14:textId="77777777" w:rsidTr="00527E43">
        <w:trPr>
          <w:trHeight w:val="652"/>
        </w:trPr>
        <w:tc>
          <w:tcPr>
            <w:tcW w:w="5580" w:type="dxa"/>
            <w:vMerge/>
            <w:tcBorders>
              <w:bottom w:val="single" w:sz="4" w:space="0" w:color="000000"/>
              <w:right w:val="single" w:sz="4" w:space="0" w:color="000000"/>
            </w:tcBorders>
            <w:vAlign w:val="center"/>
            <w:hideMark/>
          </w:tcPr>
          <w:p w14:paraId="04065EE1" w14:textId="77777777" w:rsidR="00C737B9" w:rsidRDefault="00C737B9" w:rsidP="00527E43">
            <w:pPr>
              <w:spacing w:before="60" w:after="60"/>
              <w:rPr>
                <w:rFonts w:ascii="Arial" w:eastAsia="Arial" w:hAnsi="Arial" w:cs="Arial"/>
                <w:b/>
                <w:bCs/>
                <w:color w:val="000000"/>
                <w:sz w:val="24"/>
                <w:szCs w:val="24"/>
              </w:rPr>
            </w:pP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7287B4" w14:textId="77777777" w:rsidR="00C737B9" w:rsidRDefault="0008372E">
            <w:pPr>
              <w:rPr>
                <w:color w:val="000000"/>
                <w:sz w:val="24"/>
                <w:szCs w:val="24"/>
              </w:rPr>
            </w:pPr>
            <w:r>
              <w:rPr>
                <w:rFonts w:ascii="Arial" w:eastAsia="Arial" w:hAnsi="Arial" w:cs="Arial"/>
                <w:color w:val="000000"/>
                <w:sz w:val="24"/>
                <w:szCs w:val="24"/>
              </w:rPr>
              <w:t>Interests of your spouse or partner</w:t>
            </w:r>
          </w:p>
        </w:tc>
        <w:tc>
          <w:tcPr>
            <w:tcW w:w="2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CCAD13" w14:textId="5C05BD20" w:rsidR="00C737B9" w:rsidRDefault="00FF5040">
            <w:pPr>
              <w:rPr>
                <w:rFonts w:ascii="Arial" w:eastAsia="Arial" w:hAnsi="Arial" w:cs="Arial"/>
                <w:b/>
                <w:bCs/>
                <w:color w:val="000000"/>
                <w:sz w:val="24"/>
                <w:szCs w:val="24"/>
              </w:rPr>
            </w:pPr>
            <w:r>
              <w:rPr>
                <w:rFonts w:ascii="Arial" w:eastAsia="Arial" w:hAnsi="Arial" w:cs="Arial"/>
                <w:b/>
                <w:bCs/>
                <w:color w:val="000000"/>
                <w:sz w:val="24"/>
                <w:szCs w:val="24"/>
              </w:rPr>
              <w:t>As Above</w:t>
            </w:r>
          </w:p>
        </w:tc>
      </w:tr>
      <w:tr w:rsidR="00C737B9" w14:paraId="2ADF46D6" w14:textId="77777777" w:rsidTr="00527E43">
        <w:trPr>
          <w:trHeight w:val="615"/>
        </w:trPr>
        <w:tc>
          <w:tcPr>
            <w:tcW w:w="5580" w:type="dxa"/>
            <w:vMerge w:val="restart"/>
            <w:tcBorders>
              <w:top w:val="single" w:sz="4" w:space="0" w:color="000000"/>
              <w:bottom w:val="nil"/>
              <w:right w:val="single" w:sz="4" w:space="0" w:color="000000"/>
            </w:tcBorders>
            <w:tcMar>
              <w:top w:w="0" w:type="dxa"/>
              <w:left w:w="108" w:type="dxa"/>
              <w:bottom w:w="0" w:type="dxa"/>
              <w:right w:w="108" w:type="dxa"/>
            </w:tcMar>
            <w:hideMark/>
          </w:tcPr>
          <w:p w14:paraId="0A563FED" w14:textId="77777777" w:rsidR="00C737B9" w:rsidRDefault="0008372E" w:rsidP="00527E43">
            <w:pPr>
              <w:widowControl w:val="0"/>
              <w:numPr>
                <w:ilvl w:val="0"/>
                <w:numId w:val="6"/>
              </w:numPr>
              <w:pBdr>
                <w:left w:val="none" w:sz="0" w:space="20" w:color="auto"/>
              </w:pBdr>
              <w:spacing w:before="60" w:after="60"/>
              <w:ind w:hanging="720"/>
              <w:jc w:val="both"/>
              <w:rPr>
                <w:rFonts w:ascii="Arial" w:eastAsia="Arial" w:hAnsi="Arial" w:cs="Arial"/>
                <w:b/>
                <w:bCs/>
                <w:color w:val="000000"/>
                <w:sz w:val="24"/>
                <w:szCs w:val="24"/>
              </w:rPr>
            </w:pPr>
            <w:r>
              <w:rPr>
                <w:rFonts w:ascii="Arial" w:eastAsia="Arial" w:hAnsi="Arial" w:cs="Arial"/>
                <w:color w:val="000000"/>
                <w:sz w:val="24"/>
                <w:szCs w:val="24"/>
              </w:rPr>
              <w:t xml:space="preserve">Licenses </w:t>
            </w:r>
          </w:p>
          <w:p w14:paraId="29DF25BD" w14:textId="77777777" w:rsidR="00C737B9" w:rsidRDefault="0008372E" w:rsidP="00527E43">
            <w:pPr>
              <w:widowControl w:val="0"/>
              <w:spacing w:before="60" w:after="60"/>
              <w:ind w:left="732"/>
              <w:rPr>
                <w:color w:val="000000"/>
                <w:sz w:val="24"/>
                <w:szCs w:val="24"/>
              </w:rPr>
            </w:pPr>
            <w:r>
              <w:rPr>
                <w:rFonts w:ascii="Arial" w:eastAsia="Arial" w:hAnsi="Arial" w:cs="Arial"/>
                <w:color w:val="000000"/>
                <w:sz w:val="24"/>
                <w:szCs w:val="24"/>
              </w:rPr>
              <w:t xml:space="preserve">Any </w:t>
            </w:r>
            <w:proofErr w:type="spellStart"/>
            <w:r>
              <w:rPr>
                <w:rFonts w:ascii="Arial" w:eastAsia="Arial" w:hAnsi="Arial" w:cs="Arial"/>
                <w:color w:val="000000"/>
                <w:sz w:val="24"/>
                <w:szCs w:val="24"/>
              </w:rPr>
              <w:t>licence</w:t>
            </w:r>
            <w:proofErr w:type="spellEnd"/>
            <w:r>
              <w:rPr>
                <w:rFonts w:ascii="Arial" w:eastAsia="Arial" w:hAnsi="Arial" w:cs="Arial"/>
                <w:color w:val="000000"/>
                <w:sz w:val="24"/>
                <w:szCs w:val="24"/>
              </w:rPr>
              <w:t xml:space="preserve"> (alone or jointly with others) to occupy land </w:t>
            </w:r>
            <w:proofErr w:type="gramStart"/>
            <w:r>
              <w:rPr>
                <w:rFonts w:ascii="Arial" w:eastAsia="Arial" w:hAnsi="Arial" w:cs="Arial"/>
                <w:color w:val="000000"/>
                <w:sz w:val="24"/>
                <w:szCs w:val="24"/>
              </w:rPr>
              <w:t>in the area of</w:t>
            </w:r>
            <w:proofErr w:type="gramEnd"/>
            <w:r>
              <w:rPr>
                <w:rFonts w:ascii="Arial" w:eastAsia="Arial" w:hAnsi="Arial" w:cs="Arial"/>
                <w:color w:val="000000"/>
                <w:sz w:val="24"/>
                <w:szCs w:val="24"/>
              </w:rPr>
              <w:t xml:space="preserve"> the Council for a month or longer</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B797CD" w14:textId="77777777" w:rsidR="00C737B9" w:rsidRDefault="0008372E">
            <w:pPr>
              <w:rPr>
                <w:color w:val="000000"/>
                <w:sz w:val="24"/>
                <w:szCs w:val="24"/>
              </w:rPr>
            </w:pPr>
            <w:r>
              <w:rPr>
                <w:rFonts w:ascii="Arial" w:eastAsia="Arial" w:hAnsi="Arial" w:cs="Arial"/>
                <w:color w:val="000000"/>
                <w:sz w:val="24"/>
                <w:szCs w:val="24"/>
              </w:rPr>
              <w:t>My interests</w:t>
            </w:r>
          </w:p>
        </w:tc>
        <w:tc>
          <w:tcPr>
            <w:tcW w:w="2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479300" w14:textId="0E206F88" w:rsidR="00C737B9" w:rsidRDefault="00C737B9">
            <w:pPr>
              <w:rPr>
                <w:rFonts w:ascii="Arial" w:eastAsia="Arial" w:hAnsi="Arial" w:cs="Arial"/>
                <w:b/>
                <w:bCs/>
                <w:color w:val="000000"/>
                <w:sz w:val="24"/>
                <w:szCs w:val="24"/>
              </w:rPr>
            </w:pPr>
          </w:p>
        </w:tc>
      </w:tr>
      <w:tr w:rsidR="00C737B9" w14:paraId="34520CBF" w14:textId="77777777" w:rsidTr="00527E43">
        <w:trPr>
          <w:trHeight w:val="534"/>
        </w:trPr>
        <w:tc>
          <w:tcPr>
            <w:tcW w:w="5580" w:type="dxa"/>
            <w:vMerge/>
            <w:tcBorders>
              <w:bottom w:val="single" w:sz="4" w:space="0" w:color="000000"/>
              <w:right w:val="single" w:sz="4" w:space="0" w:color="000000"/>
            </w:tcBorders>
            <w:vAlign w:val="center"/>
            <w:hideMark/>
          </w:tcPr>
          <w:p w14:paraId="52AD3F6E" w14:textId="77777777" w:rsidR="00C737B9" w:rsidRDefault="00C737B9" w:rsidP="00527E43">
            <w:pPr>
              <w:spacing w:before="60" w:after="60"/>
              <w:rPr>
                <w:rFonts w:ascii="Arial" w:eastAsia="Arial" w:hAnsi="Arial" w:cs="Arial"/>
                <w:b/>
                <w:bCs/>
                <w:color w:val="000000"/>
                <w:sz w:val="24"/>
                <w:szCs w:val="24"/>
              </w:rPr>
            </w:pP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6747EF" w14:textId="77777777" w:rsidR="00C737B9" w:rsidRDefault="0008372E">
            <w:pPr>
              <w:rPr>
                <w:color w:val="000000"/>
                <w:sz w:val="24"/>
                <w:szCs w:val="24"/>
              </w:rPr>
            </w:pPr>
            <w:r>
              <w:rPr>
                <w:rFonts w:ascii="Arial" w:eastAsia="Arial" w:hAnsi="Arial" w:cs="Arial"/>
                <w:color w:val="000000"/>
                <w:sz w:val="24"/>
                <w:szCs w:val="24"/>
              </w:rPr>
              <w:t>Interests of your spouse or partner</w:t>
            </w:r>
          </w:p>
        </w:tc>
        <w:tc>
          <w:tcPr>
            <w:tcW w:w="2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3F8806" w14:textId="1002CC87" w:rsidR="00C737B9" w:rsidRDefault="00C737B9">
            <w:pPr>
              <w:rPr>
                <w:rFonts w:ascii="Arial" w:eastAsia="Arial" w:hAnsi="Arial" w:cs="Arial"/>
                <w:b/>
                <w:bCs/>
                <w:color w:val="000000"/>
                <w:sz w:val="24"/>
                <w:szCs w:val="24"/>
              </w:rPr>
            </w:pPr>
          </w:p>
        </w:tc>
      </w:tr>
      <w:tr w:rsidR="00C737B9" w14:paraId="1442E08D" w14:textId="77777777" w:rsidTr="00527E43">
        <w:trPr>
          <w:trHeight w:val="984"/>
        </w:trPr>
        <w:tc>
          <w:tcPr>
            <w:tcW w:w="5580" w:type="dxa"/>
            <w:vMerge w:val="restart"/>
            <w:tcBorders>
              <w:top w:val="single" w:sz="4" w:space="0" w:color="000000"/>
              <w:bottom w:val="nil"/>
              <w:right w:val="single" w:sz="4" w:space="0" w:color="000000"/>
            </w:tcBorders>
            <w:tcMar>
              <w:top w:w="0" w:type="dxa"/>
              <w:left w:w="108" w:type="dxa"/>
              <w:bottom w:w="0" w:type="dxa"/>
              <w:right w:w="108" w:type="dxa"/>
            </w:tcMar>
            <w:hideMark/>
          </w:tcPr>
          <w:p w14:paraId="4ABFC890" w14:textId="77777777" w:rsidR="00C737B9" w:rsidRDefault="0008372E" w:rsidP="00527E43">
            <w:pPr>
              <w:widowControl w:val="0"/>
              <w:numPr>
                <w:ilvl w:val="0"/>
                <w:numId w:val="7"/>
              </w:numPr>
              <w:pBdr>
                <w:left w:val="none" w:sz="0" w:space="20" w:color="auto"/>
              </w:pBdr>
              <w:spacing w:before="60" w:after="60"/>
              <w:ind w:hanging="720"/>
              <w:jc w:val="both"/>
              <w:rPr>
                <w:rFonts w:ascii="Arial" w:eastAsia="Arial" w:hAnsi="Arial" w:cs="Arial"/>
                <w:b/>
                <w:bCs/>
                <w:color w:val="000000"/>
                <w:sz w:val="24"/>
                <w:szCs w:val="24"/>
              </w:rPr>
            </w:pPr>
            <w:r>
              <w:rPr>
                <w:rFonts w:ascii="Arial" w:eastAsia="Arial" w:hAnsi="Arial" w:cs="Arial"/>
                <w:color w:val="000000"/>
                <w:sz w:val="24"/>
                <w:szCs w:val="24"/>
              </w:rPr>
              <w:t xml:space="preserve">Corporate tenancies </w:t>
            </w:r>
          </w:p>
          <w:p w14:paraId="3A7E1999" w14:textId="77777777" w:rsidR="00C737B9" w:rsidRDefault="0008372E" w:rsidP="00527E43">
            <w:pPr>
              <w:widowControl w:val="0"/>
              <w:spacing w:before="60" w:after="60"/>
              <w:ind w:left="732"/>
              <w:rPr>
                <w:color w:val="000000"/>
                <w:sz w:val="24"/>
                <w:szCs w:val="24"/>
              </w:rPr>
            </w:pPr>
            <w:r>
              <w:rPr>
                <w:rFonts w:ascii="Arial" w:eastAsia="Arial" w:hAnsi="Arial" w:cs="Arial"/>
                <w:color w:val="000000"/>
                <w:sz w:val="24"/>
                <w:szCs w:val="24"/>
              </w:rPr>
              <w:t>Any tenancy where (to the member’s knowledge) –</w:t>
            </w:r>
          </w:p>
          <w:p w14:paraId="12A8E1E5" w14:textId="77777777" w:rsidR="00C737B9" w:rsidRDefault="0008372E" w:rsidP="00527E43">
            <w:pPr>
              <w:widowControl w:val="0"/>
              <w:spacing w:before="60" w:after="60"/>
              <w:ind w:left="732"/>
              <w:rPr>
                <w:color w:val="000000"/>
                <w:sz w:val="24"/>
                <w:szCs w:val="24"/>
              </w:rPr>
            </w:pPr>
            <w:r>
              <w:rPr>
                <w:rFonts w:ascii="Arial" w:eastAsia="Arial" w:hAnsi="Arial" w:cs="Arial"/>
                <w:color w:val="000000"/>
                <w:sz w:val="24"/>
                <w:szCs w:val="24"/>
              </w:rPr>
              <w:t xml:space="preserve">(a) the landlord is the Council; and </w:t>
            </w:r>
          </w:p>
          <w:p w14:paraId="4419F48D" w14:textId="77777777" w:rsidR="00C737B9" w:rsidRDefault="0008372E" w:rsidP="00527E43">
            <w:pPr>
              <w:widowControl w:val="0"/>
              <w:spacing w:before="60" w:after="60"/>
              <w:ind w:left="732"/>
              <w:rPr>
                <w:rFonts w:ascii="Arial" w:eastAsia="Arial" w:hAnsi="Arial" w:cs="Arial"/>
                <w:color w:val="000000"/>
                <w:sz w:val="24"/>
                <w:szCs w:val="24"/>
              </w:rPr>
            </w:pPr>
            <w:r>
              <w:rPr>
                <w:rFonts w:ascii="Arial" w:eastAsia="Arial" w:hAnsi="Arial" w:cs="Arial"/>
                <w:color w:val="000000"/>
                <w:sz w:val="24"/>
                <w:szCs w:val="24"/>
              </w:rPr>
              <w:t>(b) the tenant is a body in which the relevant person has a beneficial interest</w:t>
            </w:r>
          </w:p>
          <w:p w14:paraId="3CCB28E5" w14:textId="77777777" w:rsidR="00527E43" w:rsidRDefault="00527E43" w:rsidP="00527E43">
            <w:pPr>
              <w:widowControl w:val="0"/>
              <w:spacing w:before="60" w:after="60"/>
              <w:rPr>
                <w:color w:val="000000"/>
                <w:sz w:val="24"/>
                <w:szCs w:val="24"/>
              </w:rPr>
            </w:pPr>
          </w:p>
          <w:p w14:paraId="73EEC376" w14:textId="7218CF07" w:rsidR="00527E43" w:rsidRDefault="00527E43" w:rsidP="00527E43">
            <w:pPr>
              <w:widowControl w:val="0"/>
              <w:spacing w:before="60" w:after="60"/>
              <w:ind w:left="732"/>
              <w:rPr>
                <w:color w:val="000000"/>
                <w:sz w:val="24"/>
                <w:szCs w:val="24"/>
              </w:rPr>
            </w:pP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CD8BB1" w14:textId="77777777" w:rsidR="00C737B9" w:rsidRDefault="0008372E">
            <w:pPr>
              <w:spacing w:before="80" w:after="80"/>
              <w:rPr>
                <w:color w:val="000000"/>
                <w:sz w:val="24"/>
                <w:szCs w:val="24"/>
              </w:rPr>
            </w:pPr>
            <w:r>
              <w:rPr>
                <w:rFonts w:ascii="Arial" w:eastAsia="Arial" w:hAnsi="Arial" w:cs="Arial"/>
                <w:color w:val="000000"/>
                <w:sz w:val="24"/>
                <w:szCs w:val="24"/>
              </w:rPr>
              <w:t>My interests</w:t>
            </w:r>
          </w:p>
        </w:tc>
        <w:tc>
          <w:tcPr>
            <w:tcW w:w="2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74C8A9" w14:textId="6130D367" w:rsidR="00C737B9" w:rsidRDefault="00C737B9">
            <w:pPr>
              <w:spacing w:before="80" w:after="80"/>
              <w:rPr>
                <w:rFonts w:ascii="Arial" w:eastAsia="Arial" w:hAnsi="Arial" w:cs="Arial"/>
                <w:b/>
                <w:bCs/>
                <w:color w:val="000000"/>
                <w:sz w:val="24"/>
                <w:szCs w:val="24"/>
              </w:rPr>
            </w:pPr>
          </w:p>
        </w:tc>
      </w:tr>
      <w:tr w:rsidR="00C737B9" w14:paraId="5D0E9166" w14:textId="77777777" w:rsidTr="00527E43">
        <w:trPr>
          <w:trHeight w:val="759"/>
        </w:trPr>
        <w:tc>
          <w:tcPr>
            <w:tcW w:w="5580" w:type="dxa"/>
            <w:vMerge/>
            <w:tcBorders>
              <w:bottom w:val="single" w:sz="4" w:space="0" w:color="000000"/>
              <w:right w:val="single" w:sz="4" w:space="0" w:color="000000"/>
            </w:tcBorders>
            <w:vAlign w:val="center"/>
            <w:hideMark/>
          </w:tcPr>
          <w:p w14:paraId="64AD3CF0" w14:textId="77777777" w:rsidR="00C737B9" w:rsidRDefault="00C737B9">
            <w:pPr>
              <w:rPr>
                <w:rFonts w:ascii="Arial" w:eastAsia="Arial" w:hAnsi="Arial" w:cs="Arial"/>
                <w:b/>
                <w:bCs/>
                <w:color w:val="000000"/>
                <w:sz w:val="24"/>
                <w:szCs w:val="24"/>
              </w:rPr>
            </w:pP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07BA79" w14:textId="77777777" w:rsidR="00C737B9" w:rsidRDefault="0008372E">
            <w:pPr>
              <w:spacing w:before="80" w:after="80"/>
              <w:rPr>
                <w:color w:val="000000"/>
                <w:sz w:val="24"/>
                <w:szCs w:val="24"/>
              </w:rPr>
            </w:pPr>
            <w:r>
              <w:rPr>
                <w:rFonts w:ascii="Arial" w:eastAsia="Arial" w:hAnsi="Arial" w:cs="Arial"/>
                <w:color w:val="000000"/>
                <w:sz w:val="24"/>
                <w:szCs w:val="24"/>
              </w:rPr>
              <w:t>Interests of your spouse or partner</w:t>
            </w:r>
          </w:p>
        </w:tc>
        <w:tc>
          <w:tcPr>
            <w:tcW w:w="2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899463" w14:textId="448252F0" w:rsidR="00C737B9" w:rsidRDefault="00C737B9">
            <w:pPr>
              <w:spacing w:before="80" w:after="80"/>
              <w:rPr>
                <w:rFonts w:ascii="Arial" w:eastAsia="Arial" w:hAnsi="Arial" w:cs="Arial"/>
                <w:b/>
                <w:bCs/>
                <w:color w:val="000000"/>
                <w:sz w:val="24"/>
                <w:szCs w:val="24"/>
              </w:rPr>
            </w:pPr>
          </w:p>
        </w:tc>
      </w:tr>
      <w:tr w:rsidR="00C737B9" w14:paraId="4C2AC80C" w14:textId="77777777" w:rsidTr="00527E43">
        <w:trPr>
          <w:trHeight w:val="2118"/>
        </w:trPr>
        <w:tc>
          <w:tcPr>
            <w:tcW w:w="5580" w:type="dxa"/>
            <w:vMerge w:val="restart"/>
            <w:tcBorders>
              <w:top w:val="single" w:sz="4" w:space="0" w:color="000000"/>
              <w:bottom w:val="nil"/>
              <w:right w:val="single" w:sz="4" w:space="0" w:color="000000"/>
            </w:tcBorders>
            <w:tcMar>
              <w:top w:w="0" w:type="dxa"/>
              <w:left w:w="108" w:type="dxa"/>
              <w:bottom w:w="0" w:type="dxa"/>
              <w:right w:w="108" w:type="dxa"/>
            </w:tcMar>
            <w:hideMark/>
          </w:tcPr>
          <w:p w14:paraId="12ECE494" w14:textId="77777777" w:rsidR="00C737B9" w:rsidRDefault="0008372E">
            <w:pPr>
              <w:widowControl w:val="0"/>
              <w:numPr>
                <w:ilvl w:val="0"/>
                <w:numId w:val="8"/>
              </w:numPr>
              <w:pBdr>
                <w:left w:val="none" w:sz="0" w:space="20" w:color="auto"/>
              </w:pBdr>
              <w:spacing w:before="80" w:after="160"/>
              <w:ind w:hanging="720"/>
              <w:jc w:val="both"/>
              <w:rPr>
                <w:rFonts w:ascii="Arial" w:eastAsia="Arial" w:hAnsi="Arial" w:cs="Arial"/>
                <w:b/>
                <w:bCs/>
                <w:color w:val="000000"/>
                <w:sz w:val="24"/>
                <w:szCs w:val="24"/>
              </w:rPr>
            </w:pPr>
            <w:r>
              <w:rPr>
                <w:rFonts w:ascii="Arial" w:eastAsia="Arial" w:hAnsi="Arial" w:cs="Arial"/>
                <w:color w:val="000000"/>
                <w:sz w:val="24"/>
                <w:szCs w:val="24"/>
              </w:rPr>
              <w:t xml:space="preserve">Securities </w:t>
            </w:r>
          </w:p>
          <w:p w14:paraId="2509B22C" w14:textId="77777777" w:rsidR="00C737B9" w:rsidRDefault="0008372E">
            <w:pPr>
              <w:widowControl w:val="0"/>
              <w:tabs>
                <w:tab w:val="left" w:pos="1332"/>
              </w:tabs>
              <w:spacing w:before="160" w:after="160"/>
              <w:ind w:left="732"/>
              <w:rPr>
                <w:color w:val="000000"/>
                <w:sz w:val="24"/>
                <w:szCs w:val="24"/>
              </w:rPr>
            </w:pPr>
            <w:r>
              <w:rPr>
                <w:rFonts w:ascii="Arial" w:eastAsia="Arial" w:hAnsi="Arial" w:cs="Arial"/>
                <w:color w:val="000000"/>
                <w:sz w:val="24"/>
                <w:szCs w:val="24"/>
              </w:rPr>
              <w:t>Any beneficial interest in securities of a body where:</w:t>
            </w:r>
            <w:r>
              <w:rPr>
                <w:rFonts w:ascii="Arial" w:eastAsia="Arial" w:hAnsi="Arial" w:cs="Arial"/>
                <w:color w:val="000000"/>
                <w:sz w:val="24"/>
                <w:szCs w:val="24"/>
              </w:rPr>
              <w:br/>
              <w:t>(a) that body (to the member’s knowledge) has a place of business or land in the area of the Council; and</w:t>
            </w:r>
            <w:r>
              <w:rPr>
                <w:rFonts w:ascii="Arial" w:eastAsia="Arial" w:hAnsi="Arial" w:cs="Arial"/>
                <w:color w:val="000000"/>
                <w:sz w:val="24"/>
                <w:szCs w:val="24"/>
              </w:rPr>
              <w:br/>
              <w:t>(b)</w:t>
            </w:r>
            <w:r>
              <w:rPr>
                <w:color w:val="000000"/>
                <w:sz w:val="24"/>
                <w:szCs w:val="24"/>
              </w:rPr>
              <w:tab/>
            </w:r>
            <w:r>
              <w:rPr>
                <w:rFonts w:ascii="Arial" w:eastAsia="Arial" w:hAnsi="Arial" w:cs="Arial"/>
                <w:color w:val="000000"/>
                <w:sz w:val="24"/>
                <w:szCs w:val="24"/>
              </w:rPr>
              <w:t>either:</w:t>
            </w:r>
            <w:r>
              <w:rPr>
                <w:rFonts w:ascii="Arial" w:eastAsia="Arial" w:hAnsi="Arial" w:cs="Arial"/>
                <w:color w:val="000000"/>
                <w:sz w:val="24"/>
                <w:szCs w:val="24"/>
              </w:rPr>
              <w:b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total nominal value of the securities exceeds £25,000 or one hundredth of the total issued share capital of that body; or</w:t>
            </w:r>
            <w:r>
              <w:rPr>
                <w:rFonts w:ascii="Arial" w:eastAsia="Arial" w:hAnsi="Arial" w:cs="Arial"/>
                <w:color w:val="000000"/>
                <w:sz w:val="24"/>
                <w:szCs w:val="24"/>
              </w:rPr>
              <w:br/>
              <w:t xml:space="preserve">(ii) if the share capital of that body is of more than one class, </w:t>
            </w:r>
          </w:p>
          <w:p w14:paraId="00050280" w14:textId="77777777" w:rsidR="00C737B9" w:rsidRDefault="0008372E">
            <w:pPr>
              <w:widowControl w:val="0"/>
              <w:spacing w:before="160" w:after="80"/>
              <w:ind w:left="734"/>
              <w:rPr>
                <w:color w:val="000000"/>
                <w:sz w:val="24"/>
                <w:szCs w:val="24"/>
              </w:rPr>
            </w:pPr>
            <w:r>
              <w:rPr>
                <w:rFonts w:ascii="Arial" w:eastAsia="Arial" w:hAnsi="Arial" w:cs="Arial"/>
                <w:color w:val="000000"/>
                <w:sz w:val="24"/>
                <w:szCs w:val="24"/>
              </w:rPr>
              <w:t>the total nominal value of the shares of any one class in which the relevant person has a beneficial interest exceeds one hundredth of the total issued share capital of that class.</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3DAB09" w14:textId="77777777" w:rsidR="00C737B9" w:rsidRDefault="0008372E">
            <w:pPr>
              <w:spacing w:before="80" w:after="80"/>
              <w:rPr>
                <w:color w:val="000000"/>
                <w:sz w:val="24"/>
                <w:szCs w:val="24"/>
              </w:rPr>
            </w:pPr>
            <w:r>
              <w:rPr>
                <w:rFonts w:ascii="Arial" w:eastAsia="Arial" w:hAnsi="Arial" w:cs="Arial"/>
                <w:color w:val="000000"/>
                <w:sz w:val="24"/>
                <w:szCs w:val="24"/>
              </w:rPr>
              <w:t>My interests</w:t>
            </w:r>
          </w:p>
        </w:tc>
        <w:tc>
          <w:tcPr>
            <w:tcW w:w="2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D75D7F" w14:textId="06317F97" w:rsidR="00C737B9" w:rsidRDefault="00C737B9">
            <w:pPr>
              <w:spacing w:before="80" w:after="80"/>
              <w:rPr>
                <w:rFonts w:ascii="Arial" w:eastAsia="Arial" w:hAnsi="Arial" w:cs="Arial"/>
                <w:b/>
                <w:bCs/>
                <w:color w:val="000000"/>
                <w:sz w:val="24"/>
                <w:szCs w:val="24"/>
              </w:rPr>
            </w:pPr>
          </w:p>
        </w:tc>
      </w:tr>
      <w:tr w:rsidR="00C737B9" w14:paraId="51FAE5F8" w14:textId="77777777" w:rsidTr="00527E43">
        <w:trPr>
          <w:trHeight w:val="3120"/>
        </w:trPr>
        <w:tc>
          <w:tcPr>
            <w:tcW w:w="5580" w:type="dxa"/>
            <w:vMerge/>
            <w:tcBorders>
              <w:bottom w:val="single" w:sz="4" w:space="0" w:color="000000"/>
              <w:right w:val="single" w:sz="4" w:space="0" w:color="000000"/>
            </w:tcBorders>
            <w:vAlign w:val="center"/>
            <w:hideMark/>
          </w:tcPr>
          <w:p w14:paraId="20495851" w14:textId="77777777" w:rsidR="00C737B9" w:rsidRDefault="00C737B9">
            <w:pPr>
              <w:rPr>
                <w:rFonts w:ascii="Arial" w:eastAsia="Arial" w:hAnsi="Arial" w:cs="Arial"/>
                <w:b/>
                <w:bCs/>
                <w:color w:val="000000"/>
                <w:sz w:val="24"/>
                <w:szCs w:val="24"/>
              </w:rPr>
            </w:pPr>
          </w:p>
        </w:tc>
        <w:tc>
          <w:tcPr>
            <w:tcW w:w="2167"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38CDDABE" w14:textId="77777777" w:rsidR="00C737B9" w:rsidRDefault="0008372E">
            <w:pPr>
              <w:rPr>
                <w:color w:val="000000"/>
                <w:sz w:val="24"/>
                <w:szCs w:val="24"/>
              </w:rPr>
            </w:pPr>
            <w:r>
              <w:rPr>
                <w:rFonts w:ascii="Arial" w:eastAsia="Arial" w:hAnsi="Arial" w:cs="Arial"/>
                <w:color w:val="000000"/>
                <w:sz w:val="24"/>
                <w:szCs w:val="24"/>
              </w:rPr>
              <w:t>Interests of your spouse or partner</w:t>
            </w:r>
          </w:p>
        </w:tc>
        <w:tc>
          <w:tcPr>
            <w:tcW w:w="2827" w:type="dxa"/>
            <w:tcBorders>
              <w:top w:val="single" w:sz="4" w:space="0" w:color="000000"/>
              <w:left w:val="single" w:sz="4" w:space="0" w:color="000000"/>
            </w:tcBorders>
            <w:tcMar>
              <w:top w:w="0" w:type="dxa"/>
              <w:left w:w="108" w:type="dxa"/>
              <w:bottom w:w="0" w:type="dxa"/>
              <w:right w:w="108" w:type="dxa"/>
            </w:tcMar>
            <w:vAlign w:val="center"/>
          </w:tcPr>
          <w:p w14:paraId="4C4D7128" w14:textId="34B9E736" w:rsidR="00C737B9" w:rsidRDefault="00C737B9">
            <w:pPr>
              <w:rPr>
                <w:rFonts w:ascii="Arial" w:eastAsia="Arial" w:hAnsi="Arial" w:cs="Arial"/>
                <w:b/>
                <w:bCs/>
                <w:color w:val="000000"/>
                <w:sz w:val="24"/>
                <w:szCs w:val="24"/>
              </w:rPr>
            </w:pPr>
          </w:p>
        </w:tc>
      </w:tr>
    </w:tbl>
    <w:p w14:paraId="21553E27" w14:textId="77777777" w:rsidR="00C737B9" w:rsidRDefault="00C737B9">
      <w:pPr>
        <w:rPr>
          <w:rFonts w:ascii="Arial" w:eastAsia="Arial" w:hAnsi="Arial" w:cs="Arial"/>
          <w:b/>
          <w:bCs/>
          <w:sz w:val="24"/>
          <w:szCs w:val="24"/>
        </w:rPr>
      </w:pPr>
    </w:p>
    <w:p w14:paraId="42C59408" w14:textId="77777777" w:rsidR="00527E43" w:rsidRDefault="00527E43">
      <w:pPr>
        <w:rPr>
          <w:rFonts w:ascii="Arial" w:eastAsia="Arial" w:hAnsi="Arial" w:cs="Arial"/>
          <w:b/>
          <w:bCs/>
          <w:sz w:val="24"/>
          <w:szCs w:val="24"/>
        </w:rPr>
      </w:pPr>
      <w:r>
        <w:rPr>
          <w:rFonts w:ascii="Arial" w:eastAsia="Arial" w:hAnsi="Arial" w:cs="Arial"/>
          <w:b/>
          <w:bCs/>
          <w:sz w:val="24"/>
          <w:szCs w:val="24"/>
        </w:rPr>
        <w:br w:type="page"/>
      </w:r>
    </w:p>
    <w:p w14:paraId="3A12935A" w14:textId="77777777" w:rsidR="00527E43" w:rsidRDefault="00527E43">
      <w:pPr>
        <w:rPr>
          <w:rFonts w:ascii="Arial" w:eastAsia="Arial" w:hAnsi="Arial" w:cs="Arial"/>
          <w:b/>
          <w:bCs/>
          <w:sz w:val="24"/>
          <w:szCs w:val="24"/>
        </w:rPr>
      </w:pPr>
    </w:p>
    <w:p w14:paraId="5E3E1696" w14:textId="30CCC0F0" w:rsidR="00C737B9" w:rsidRDefault="0008372E">
      <w:pPr>
        <w:rPr>
          <w:sz w:val="24"/>
          <w:szCs w:val="24"/>
        </w:rPr>
      </w:pPr>
      <w:r>
        <w:rPr>
          <w:rFonts w:ascii="Arial" w:eastAsia="Arial" w:hAnsi="Arial" w:cs="Arial"/>
          <w:b/>
          <w:bCs/>
          <w:sz w:val="24"/>
          <w:szCs w:val="24"/>
        </w:rPr>
        <w:t>Personal Interests</w:t>
      </w:r>
    </w:p>
    <w:p w14:paraId="0EF57015" w14:textId="77777777" w:rsidR="00C737B9" w:rsidRPr="00527E43" w:rsidRDefault="00C737B9">
      <w:pPr>
        <w:rPr>
          <w:rFonts w:ascii="Arial" w:eastAsia="Arial" w:hAnsi="Arial" w:cs="Arial"/>
          <w:b/>
          <w:bCs/>
          <w:sz w:val="16"/>
          <w:szCs w:val="16"/>
        </w:rPr>
      </w:pPr>
    </w:p>
    <w:p w14:paraId="78D98535" w14:textId="77777777" w:rsidR="00C737B9" w:rsidRDefault="0008372E">
      <w:pPr>
        <w:rPr>
          <w:sz w:val="24"/>
          <w:szCs w:val="24"/>
        </w:rPr>
      </w:pPr>
      <w:r>
        <w:rPr>
          <w:rFonts w:ascii="Arial" w:eastAsia="Arial" w:hAnsi="Arial" w:cs="Arial"/>
          <w:sz w:val="24"/>
          <w:szCs w:val="24"/>
        </w:rPr>
        <w:t>These are your interests only</w:t>
      </w:r>
    </w:p>
    <w:p w14:paraId="4BD82934" w14:textId="77777777" w:rsidR="00C737B9" w:rsidRPr="00527E43" w:rsidRDefault="00C737B9">
      <w:pPr>
        <w:rPr>
          <w:rFonts w:ascii="Arial" w:eastAsia="Arial" w:hAnsi="Arial" w:cs="Arial"/>
          <w:sz w:val="16"/>
          <w:szCs w:val="16"/>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62"/>
        <w:gridCol w:w="5670"/>
      </w:tblGrid>
      <w:tr w:rsidR="00C737B9" w14:paraId="04890298" w14:textId="77777777">
        <w:tc>
          <w:tcPr>
            <w:tcW w:w="4962" w:type="dxa"/>
            <w:tcBorders>
              <w:bottom w:val="single" w:sz="4" w:space="0" w:color="000000"/>
              <w:right w:val="single" w:sz="4" w:space="0" w:color="000000"/>
            </w:tcBorders>
            <w:tcMar>
              <w:top w:w="0" w:type="dxa"/>
              <w:left w:w="108" w:type="dxa"/>
              <w:bottom w:w="0" w:type="dxa"/>
              <w:right w:w="108" w:type="dxa"/>
            </w:tcMar>
            <w:hideMark/>
          </w:tcPr>
          <w:p w14:paraId="3EB19FE9" w14:textId="77777777" w:rsidR="00C737B9" w:rsidRDefault="00C737B9">
            <w:pPr>
              <w:ind w:left="567" w:hanging="567"/>
              <w:jc w:val="both"/>
              <w:rPr>
                <w:rFonts w:ascii="Arial" w:eastAsia="Arial" w:hAnsi="Arial" w:cs="Arial"/>
                <w:b/>
                <w:bCs/>
                <w:color w:val="000000"/>
                <w:sz w:val="16"/>
                <w:szCs w:val="16"/>
              </w:rPr>
            </w:pPr>
          </w:p>
          <w:p w14:paraId="3F507653" w14:textId="77777777" w:rsidR="00C737B9" w:rsidRDefault="0008372E">
            <w:pPr>
              <w:tabs>
                <w:tab w:val="left" w:pos="567"/>
              </w:tabs>
              <w:ind w:left="567" w:hanging="567"/>
              <w:rPr>
                <w:color w:val="000000"/>
                <w:sz w:val="24"/>
                <w:szCs w:val="24"/>
              </w:rPr>
            </w:pPr>
            <w:r>
              <w:rPr>
                <w:rFonts w:ascii="Arial" w:eastAsia="Arial" w:hAnsi="Arial" w:cs="Arial"/>
                <w:b/>
                <w:bCs/>
                <w:color w:val="000000"/>
                <w:sz w:val="24"/>
                <w:szCs w:val="24"/>
              </w:rPr>
              <w:t>8.</w:t>
            </w:r>
            <w:r>
              <w:rPr>
                <w:color w:val="000000"/>
                <w:sz w:val="24"/>
                <w:szCs w:val="24"/>
              </w:rPr>
              <w:tab/>
            </w:r>
            <w:proofErr w:type="spellStart"/>
            <w:r>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of which you are a member or in a position of general control or management and to which you are appointed or nominated by the Council.</w:t>
            </w:r>
          </w:p>
          <w:p w14:paraId="0CD82F56" w14:textId="77777777" w:rsidR="00C737B9" w:rsidRDefault="00C737B9">
            <w:pPr>
              <w:jc w:val="both"/>
              <w:rPr>
                <w:rFonts w:ascii="Arial" w:eastAsia="Arial" w:hAnsi="Arial" w:cs="Arial"/>
                <w:color w:val="000000"/>
                <w:sz w:val="16"/>
                <w:szCs w:val="16"/>
              </w:rPr>
            </w:pPr>
          </w:p>
        </w:tc>
        <w:tc>
          <w:tcPr>
            <w:tcW w:w="5670" w:type="dxa"/>
            <w:tcBorders>
              <w:left w:val="single" w:sz="4" w:space="0" w:color="000000"/>
              <w:bottom w:val="single" w:sz="4" w:space="0" w:color="000000"/>
            </w:tcBorders>
            <w:tcMar>
              <w:top w:w="0" w:type="dxa"/>
              <w:left w:w="108" w:type="dxa"/>
              <w:bottom w:w="0" w:type="dxa"/>
              <w:right w:w="108" w:type="dxa"/>
            </w:tcMar>
            <w:vAlign w:val="center"/>
          </w:tcPr>
          <w:p w14:paraId="5C9CC045" w14:textId="46AA17EA" w:rsidR="00C737B9" w:rsidRDefault="00C737B9">
            <w:pPr>
              <w:rPr>
                <w:rFonts w:ascii="Arial" w:eastAsia="Arial" w:hAnsi="Arial" w:cs="Arial"/>
                <w:b/>
                <w:bCs/>
                <w:color w:val="000000"/>
                <w:sz w:val="24"/>
                <w:szCs w:val="24"/>
              </w:rPr>
            </w:pPr>
          </w:p>
        </w:tc>
      </w:tr>
      <w:tr w:rsidR="00C737B9" w14:paraId="7E60DB62" w14:textId="77777777">
        <w:tc>
          <w:tcPr>
            <w:tcW w:w="496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735276F" w14:textId="77777777" w:rsidR="00C737B9" w:rsidRDefault="0008372E">
            <w:pPr>
              <w:tabs>
                <w:tab w:val="left" w:pos="567"/>
              </w:tabs>
              <w:jc w:val="both"/>
              <w:rPr>
                <w:color w:val="000000"/>
                <w:sz w:val="24"/>
                <w:szCs w:val="24"/>
              </w:rPr>
            </w:pPr>
            <w:r>
              <w:rPr>
                <w:rFonts w:ascii="Arial" w:eastAsia="Arial" w:hAnsi="Arial" w:cs="Arial"/>
                <w:b/>
                <w:bCs/>
                <w:color w:val="000000"/>
                <w:sz w:val="24"/>
                <w:szCs w:val="24"/>
              </w:rPr>
              <w:t>9.</w:t>
            </w:r>
            <w:r>
              <w:rPr>
                <w:color w:val="000000"/>
                <w:sz w:val="24"/>
                <w:szCs w:val="24"/>
              </w:rPr>
              <w:tab/>
            </w:r>
            <w:proofErr w:type="spellStart"/>
            <w:r>
              <w:rPr>
                <w:rFonts w:ascii="Arial" w:eastAsia="Arial" w:hAnsi="Arial" w:cs="Arial"/>
                <w:color w:val="000000"/>
                <w:sz w:val="24"/>
                <w:szCs w:val="24"/>
              </w:rPr>
              <w:t xml:space="preserve">Any </w:t>
            </w:r>
            <w:proofErr w:type="gramStart"/>
            <w:r>
              <w:rPr>
                <w:rFonts w:ascii="Arial" w:eastAsia="Arial" w:hAnsi="Arial" w:cs="Arial"/>
                <w:color w:val="000000"/>
                <w:sz w:val="24"/>
                <w:szCs w:val="24"/>
              </w:rPr>
              <w:t>body</w:t>
            </w:r>
            <w:proofErr w:type="spellEnd"/>
            <w:r>
              <w:rPr>
                <w:rFonts w:ascii="Arial" w:eastAsia="Arial" w:hAnsi="Arial" w:cs="Arial"/>
                <w:color w:val="000000"/>
                <w:sz w:val="24"/>
                <w:szCs w:val="24"/>
              </w:rPr>
              <w:t>:-</w:t>
            </w:r>
            <w:proofErr w:type="gramEnd"/>
          </w:p>
          <w:p w14:paraId="6D369939" w14:textId="77777777" w:rsidR="00C737B9" w:rsidRDefault="00C737B9">
            <w:pPr>
              <w:jc w:val="both"/>
              <w:rPr>
                <w:rFonts w:ascii="Arial" w:eastAsia="Arial" w:hAnsi="Arial" w:cs="Arial"/>
                <w:color w:val="000000"/>
                <w:sz w:val="16"/>
                <w:szCs w:val="16"/>
              </w:rPr>
            </w:pPr>
          </w:p>
          <w:p w14:paraId="62A11FFC" w14:textId="77777777" w:rsidR="00C737B9" w:rsidRDefault="0008372E">
            <w:pPr>
              <w:tabs>
                <w:tab w:val="left" w:pos="567"/>
              </w:tabs>
              <w:ind w:left="1134" w:hanging="1134"/>
              <w:rPr>
                <w:color w:val="000000"/>
                <w:sz w:val="24"/>
                <w:szCs w:val="24"/>
              </w:rPr>
            </w:pPr>
            <w:r>
              <w:rPr>
                <w:rFonts w:ascii="Arial" w:eastAsia="Arial" w:hAnsi="Arial" w:cs="Arial"/>
                <w:b/>
                <w:bCs/>
                <w:color w:val="000000"/>
                <w:sz w:val="24"/>
                <w:szCs w:val="24"/>
              </w:rPr>
              <w:t>(a)</w:t>
            </w:r>
            <w:r>
              <w:rPr>
                <w:color w:val="000000"/>
                <w:sz w:val="24"/>
                <w:szCs w:val="24"/>
              </w:rPr>
              <w:tab/>
            </w:r>
            <w:r>
              <w:rPr>
                <w:rFonts w:ascii="Arial" w:eastAsia="Arial" w:hAnsi="Arial" w:cs="Arial"/>
                <w:color w:val="000000"/>
                <w:sz w:val="24"/>
                <w:szCs w:val="24"/>
              </w:rPr>
              <w:t xml:space="preserve">exercising functions of a public </w:t>
            </w:r>
            <w:proofErr w:type="gramStart"/>
            <w:r>
              <w:rPr>
                <w:rFonts w:ascii="Arial" w:eastAsia="Arial" w:hAnsi="Arial" w:cs="Arial"/>
                <w:color w:val="000000"/>
                <w:sz w:val="24"/>
                <w:szCs w:val="24"/>
              </w:rPr>
              <w:t>nature;</w:t>
            </w:r>
            <w:proofErr w:type="gramEnd"/>
          </w:p>
          <w:p w14:paraId="5A54DF30" w14:textId="77777777" w:rsidR="00C737B9" w:rsidRDefault="00C737B9">
            <w:pPr>
              <w:ind w:left="1134" w:hanging="1134"/>
              <w:rPr>
                <w:rFonts w:ascii="Arial" w:eastAsia="Arial" w:hAnsi="Arial" w:cs="Arial"/>
                <w:color w:val="000000"/>
                <w:sz w:val="16"/>
                <w:szCs w:val="16"/>
              </w:rPr>
            </w:pPr>
          </w:p>
          <w:p w14:paraId="050309B6" w14:textId="77777777" w:rsidR="00C737B9" w:rsidRDefault="0008372E">
            <w:pPr>
              <w:tabs>
                <w:tab w:val="left" w:pos="567"/>
              </w:tabs>
              <w:rPr>
                <w:color w:val="000000"/>
                <w:sz w:val="24"/>
                <w:szCs w:val="24"/>
              </w:rPr>
            </w:pPr>
            <w:r>
              <w:rPr>
                <w:rFonts w:ascii="Arial" w:eastAsia="Arial" w:hAnsi="Arial" w:cs="Arial"/>
                <w:b/>
                <w:bCs/>
                <w:color w:val="000000"/>
                <w:sz w:val="24"/>
                <w:szCs w:val="24"/>
              </w:rPr>
              <w:t>(b)</w:t>
            </w:r>
            <w:r>
              <w:rPr>
                <w:color w:val="000000"/>
                <w:sz w:val="24"/>
                <w:szCs w:val="24"/>
              </w:rPr>
              <w:tab/>
            </w:r>
            <w:r>
              <w:rPr>
                <w:rFonts w:ascii="Arial" w:eastAsia="Arial" w:hAnsi="Arial" w:cs="Arial"/>
                <w:color w:val="000000"/>
                <w:sz w:val="24"/>
                <w:szCs w:val="24"/>
              </w:rPr>
              <w:t xml:space="preserve">directed to charitable </w:t>
            </w:r>
            <w:proofErr w:type="gramStart"/>
            <w:r>
              <w:rPr>
                <w:rFonts w:ascii="Arial" w:eastAsia="Arial" w:hAnsi="Arial" w:cs="Arial"/>
                <w:color w:val="000000"/>
                <w:sz w:val="24"/>
                <w:szCs w:val="24"/>
              </w:rPr>
              <w:t>purposes;</w:t>
            </w:r>
            <w:proofErr w:type="gramEnd"/>
            <w:r>
              <w:rPr>
                <w:rFonts w:ascii="Arial" w:eastAsia="Arial" w:hAnsi="Arial" w:cs="Arial"/>
                <w:color w:val="000000"/>
                <w:sz w:val="24"/>
                <w:szCs w:val="24"/>
              </w:rPr>
              <w:t xml:space="preserve"> </w:t>
            </w:r>
          </w:p>
          <w:p w14:paraId="6098335A" w14:textId="77777777" w:rsidR="00C737B9" w:rsidRDefault="00C737B9">
            <w:pPr>
              <w:rPr>
                <w:rFonts w:ascii="Arial" w:eastAsia="Arial" w:hAnsi="Arial" w:cs="Arial"/>
                <w:color w:val="000000"/>
                <w:sz w:val="16"/>
                <w:szCs w:val="16"/>
              </w:rPr>
            </w:pPr>
          </w:p>
          <w:p w14:paraId="49F6F24A" w14:textId="77777777" w:rsidR="00C737B9" w:rsidRDefault="0008372E">
            <w:pPr>
              <w:tabs>
                <w:tab w:val="left" w:pos="567"/>
              </w:tabs>
              <w:ind w:left="1134" w:hanging="1134"/>
              <w:rPr>
                <w:color w:val="000000"/>
                <w:sz w:val="24"/>
                <w:szCs w:val="24"/>
              </w:rPr>
            </w:pPr>
            <w:r>
              <w:rPr>
                <w:rFonts w:ascii="Arial" w:eastAsia="Arial" w:hAnsi="Arial" w:cs="Arial"/>
                <w:b/>
                <w:bCs/>
                <w:color w:val="000000"/>
                <w:sz w:val="24"/>
                <w:szCs w:val="24"/>
              </w:rPr>
              <w:t>(c)</w:t>
            </w:r>
            <w:r>
              <w:rPr>
                <w:color w:val="000000"/>
                <w:sz w:val="24"/>
                <w:szCs w:val="24"/>
              </w:rPr>
              <w:tab/>
            </w:r>
            <w:r>
              <w:rPr>
                <w:rFonts w:ascii="Arial" w:eastAsia="Arial" w:hAnsi="Arial" w:cs="Arial"/>
                <w:color w:val="000000"/>
                <w:sz w:val="24"/>
                <w:szCs w:val="24"/>
              </w:rPr>
              <w:t>one of whose principal purposes</w:t>
            </w:r>
          </w:p>
          <w:p w14:paraId="21B9DE9F" w14:textId="77777777" w:rsidR="00C737B9" w:rsidRDefault="0008372E">
            <w:pPr>
              <w:ind w:left="1701" w:hanging="1134"/>
              <w:rPr>
                <w:color w:val="000000"/>
                <w:sz w:val="24"/>
                <w:szCs w:val="24"/>
              </w:rPr>
            </w:pPr>
            <w:r>
              <w:rPr>
                <w:rFonts w:ascii="Arial" w:eastAsia="Arial" w:hAnsi="Arial" w:cs="Arial"/>
                <w:color w:val="000000"/>
                <w:sz w:val="24"/>
                <w:szCs w:val="24"/>
              </w:rPr>
              <w:t>includes the influence of public opinion</w:t>
            </w:r>
          </w:p>
          <w:p w14:paraId="729E3627" w14:textId="77777777" w:rsidR="00C737B9" w:rsidRDefault="0008372E">
            <w:pPr>
              <w:ind w:left="1701" w:hanging="1134"/>
              <w:rPr>
                <w:color w:val="000000"/>
                <w:sz w:val="24"/>
                <w:szCs w:val="24"/>
              </w:rPr>
            </w:pPr>
            <w:r>
              <w:rPr>
                <w:rFonts w:ascii="Arial" w:eastAsia="Arial" w:hAnsi="Arial" w:cs="Arial"/>
                <w:color w:val="000000"/>
                <w:sz w:val="24"/>
                <w:szCs w:val="24"/>
              </w:rPr>
              <w:t xml:space="preserve">or policy (including any political party </w:t>
            </w:r>
          </w:p>
          <w:p w14:paraId="3A905F71" w14:textId="77777777" w:rsidR="00C737B9" w:rsidRDefault="0008372E">
            <w:pPr>
              <w:ind w:left="1701" w:hanging="1134"/>
              <w:rPr>
                <w:color w:val="000000"/>
                <w:sz w:val="24"/>
                <w:szCs w:val="24"/>
              </w:rPr>
            </w:pPr>
            <w:r>
              <w:rPr>
                <w:rFonts w:ascii="Arial" w:eastAsia="Arial" w:hAnsi="Arial" w:cs="Arial"/>
                <w:color w:val="000000"/>
                <w:sz w:val="24"/>
                <w:szCs w:val="24"/>
              </w:rPr>
              <w:t>or trade union); or</w:t>
            </w:r>
          </w:p>
          <w:p w14:paraId="4FAA53D5" w14:textId="77777777" w:rsidR="00C737B9" w:rsidRDefault="00C737B9">
            <w:pPr>
              <w:ind w:left="1134" w:hanging="1134"/>
              <w:rPr>
                <w:rFonts w:ascii="Arial" w:eastAsia="Arial" w:hAnsi="Arial" w:cs="Arial"/>
                <w:color w:val="000000"/>
                <w:sz w:val="16"/>
                <w:szCs w:val="16"/>
              </w:rPr>
            </w:pPr>
          </w:p>
          <w:p w14:paraId="545EEDCA" w14:textId="77777777" w:rsidR="00C737B9" w:rsidRDefault="0008372E">
            <w:pPr>
              <w:tabs>
                <w:tab w:val="left" w:pos="567"/>
              </w:tabs>
              <w:ind w:left="1134" w:hanging="1134"/>
              <w:rPr>
                <w:color w:val="000000"/>
                <w:sz w:val="24"/>
                <w:szCs w:val="24"/>
              </w:rPr>
            </w:pPr>
            <w:r>
              <w:rPr>
                <w:rFonts w:ascii="Arial" w:eastAsia="Arial" w:hAnsi="Arial" w:cs="Arial"/>
                <w:b/>
                <w:bCs/>
                <w:color w:val="000000"/>
                <w:sz w:val="24"/>
                <w:szCs w:val="24"/>
              </w:rPr>
              <w:t>(d)</w:t>
            </w:r>
            <w:r>
              <w:rPr>
                <w:color w:val="000000"/>
                <w:sz w:val="24"/>
                <w:szCs w:val="24"/>
              </w:rPr>
              <w:tab/>
            </w:r>
            <w:r>
              <w:rPr>
                <w:rFonts w:ascii="Arial" w:eastAsia="Arial" w:hAnsi="Arial" w:cs="Arial"/>
                <w:color w:val="000000"/>
                <w:sz w:val="24"/>
                <w:szCs w:val="24"/>
              </w:rPr>
              <w:t>which is a private club or society, such</w:t>
            </w:r>
          </w:p>
          <w:p w14:paraId="58D54F4C" w14:textId="77777777" w:rsidR="00C737B9" w:rsidRDefault="0008372E">
            <w:pPr>
              <w:ind w:left="1701" w:hanging="1134"/>
              <w:rPr>
                <w:color w:val="000000"/>
                <w:sz w:val="24"/>
                <w:szCs w:val="24"/>
              </w:rPr>
            </w:pPr>
            <w:r>
              <w:rPr>
                <w:rFonts w:ascii="Arial" w:eastAsia="Arial" w:hAnsi="Arial" w:cs="Arial"/>
                <w:color w:val="000000"/>
                <w:sz w:val="24"/>
                <w:szCs w:val="24"/>
              </w:rPr>
              <w:t>as the Freemasons, a recreational</w:t>
            </w:r>
          </w:p>
          <w:p w14:paraId="0A500C8D" w14:textId="77777777" w:rsidR="00C737B9" w:rsidRDefault="0008372E">
            <w:pPr>
              <w:ind w:left="1701" w:hanging="1134"/>
              <w:rPr>
                <w:color w:val="000000"/>
                <w:sz w:val="24"/>
                <w:szCs w:val="24"/>
              </w:rPr>
            </w:pPr>
            <w:r>
              <w:rPr>
                <w:rFonts w:ascii="Arial" w:eastAsia="Arial" w:hAnsi="Arial" w:cs="Arial"/>
                <w:color w:val="000000"/>
                <w:sz w:val="24"/>
                <w:szCs w:val="24"/>
              </w:rPr>
              <w:t>club, working men’s club or private</w:t>
            </w:r>
          </w:p>
          <w:p w14:paraId="3BFE2CF4" w14:textId="77777777" w:rsidR="00C737B9" w:rsidRDefault="0008372E">
            <w:pPr>
              <w:ind w:left="1701" w:hanging="1134"/>
              <w:rPr>
                <w:color w:val="000000"/>
                <w:sz w:val="24"/>
                <w:szCs w:val="24"/>
              </w:rPr>
            </w:pPr>
            <w:r>
              <w:rPr>
                <w:rFonts w:ascii="Arial" w:eastAsia="Arial" w:hAnsi="Arial" w:cs="Arial"/>
                <w:color w:val="000000"/>
                <w:sz w:val="24"/>
                <w:szCs w:val="24"/>
              </w:rPr>
              <w:t>investment club</w:t>
            </w:r>
          </w:p>
          <w:p w14:paraId="210F5B2B" w14:textId="77777777" w:rsidR="00C737B9" w:rsidRDefault="00C737B9">
            <w:pPr>
              <w:ind w:left="1134" w:hanging="1134"/>
              <w:rPr>
                <w:rFonts w:ascii="Arial" w:eastAsia="Arial" w:hAnsi="Arial" w:cs="Arial"/>
                <w:color w:val="000000"/>
                <w:sz w:val="16"/>
                <w:szCs w:val="16"/>
              </w:rPr>
            </w:pPr>
          </w:p>
          <w:p w14:paraId="652941E2" w14:textId="77777777" w:rsidR="00C737B9" w:rsidRDefault="0008372E">
            <w:pPr>
              <w:ind w:left="567" w:hanging="567"/>
              <w:rPr>
                <w:color w:val="000000"/>
                <w:sz w:val="24"/>
                <w:szCs w:val="24"/>
              </w:rPr>
            </w:pPr>
            <w:r>
              <w:rPr>
                <w:rFonts w:ascii="Arial" w:eastAsia="Arial" w:hAnsi="Arial" w:cs="Arial"/>
                <w:color w:val="000000"/>
                <w:sz w:val="24"/>
                <w:szCs w:val="24"/>
              </w:rPr>
              <w:t>of which you are a member or in a position</w:t>
            </w:r>
          </w:p>
          <w:p w14:paraId="7AD15CF4" w14:textId="77777777" w:rsidR="00C737B9" w:rsidRDefault="0008372E">
            <w:pPr>
              <w:ind w:left="567" w:hanging="567"/>
              <w:rPr>
                <w:color w:val="000000"/>
                <w:sz w:val="24"/>
                <w:szCs w:val="24"/>
              </w:rPr>
            </w:pPr>
            <w:r>
              <w:rPr>
                <w:rFonts w:ascii="Arial" w:eastAsia="Arial" w:hAnsi="Arial" w:cs="Arial"/>
                <w:color w:val="000000"/>
                <w:sz w:val="24"/>
                <w:szCs w:val="24"/>
              </w:rPr>
              <w:t>of general control or management.</w:t>
            </w:r>
          </w:p>
          <w:p w14:paraId="4CE80562" w14:textId="77777777" w:rsidR="00C737B9" w:rsidRDefault="00C737B9">
            <w:pPr>
              <w:ind w:left="567" w:hanging="567"/>
              <w:rPr>
                <w:rFonts w:ascii="Arial" w:eastAsia="Arial" w:hAnsi="Arial" w:cs="Arial"/>
                <w:color w:val="000000"/>
                <w:sz w:val="16"/>
                <w:szCs w:val="16"/>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C236D78" w14:textId="77777777" w:rsidR="00C737B9" w:rsidRDefault="00C737B9">
            <w:pPr>
              <w:rPr>
                <w:rFonts w:ascii="Arial" w:eastAsia="Arial" w:hAnsi="Arial" w:cs="Arial"/>
                <w:b/>
                <w:bCs/>
                <w:color w:val="000000"/>
                <w:sz w:val="24"/>
                <w:szCs w:val="24"/>
              </w:rPr>
            </w:pPr>
          </w:p>
          <w:p w14:paraId="762B91DF" w14:textId="77777777" w:rsidR="00C737B9" w:rsidRDefault="00C737B9">
            <w:pPr>
              <w:rPr>
                <w:rFonts w:ascii="Arial" w:eastAsia="Arial" w:hAnsi="Arial" w:cs="Arial"/>
                <w:b/>
                <w:bCs/>
                <w:color w:val="000000"/>
                <w:sz w:val="24"/>
                <w:szCs w:val="24"/>
              </w:rPr>
            </w:pPr>
          </w:p>
          <w:p w14:paraId="00880CD4" w14:textId="251CDB20" w:rsidR="00C737B9" w:rsidRDefault="00C737B9">
            <w:pPr>
              <w:rPr>
                <w:rFonts w:ascii="Arial" w:eastAsia="Arial" w:hAnsi="Arial" w:cs="Arial"/>
                <w:b/>
                <w:bCs/>
                <w:color w:val="000000"/>
                <w:sz w:val="24"/>
                <w:szCs w:val="24"/>
              </w:rPr>
            </w:pPr>
          </w:p>
        </w:tc>
      </w:tr>
      <w:tr w:rsidR="00C737B9" w14:paraId="65598045" w14:textId="77777777">
        <w:tc>
          <w:tcPr>
            <w:tcW w:w="4962" w:type="dxa"/>
            <w:tcBorders>
              <w:top w:val="single" w:sz="4" w:space="0" w:color="000000"/>
              <w:right w:val="single" w:sz="4" w:space="0" w:color="000000"/>
            </w:tcBorders>
            <w:tcMar>
              <w:top w:w="0" w:type="dxa"/>
              <w:left w:w="108" w:type="dxa"/>
              <w:bottom w:w="0" w:type="dxa"/>
              <w:right w:w="108" w:type="dxa"/>
            </w:tcMar>
            <w:hideMark/>
          </w:tcPr>
          <w:p w14:paraId="64CD2B8C" w14:textId="77777777" w:rsidR="00C737B9" w:rsidRDefault="00C737B9">
            <w:pPr>
              <w:ind w:left="612" w:hanging="612"/>
              <w:rPr>
                <w:rFonts w:ascii="Arial" w:eastAsia="Arial" w:hAnsi="Arial" w:cs="Arial"/>
                <w:b/>
                <w:bCs/>
                <w:color w:val="000000"/>
                <w:sz w:val="16"/>
                <w:szCs w:val="16"/>
              </w:rPr>
            </w:pPr>
          </w:p>
          <w:p w14:paraId="2E0C8349" w14:textId="6E9A278D" w:rsidR="00C737B9" w:rsidRDefault="0008372E">
            <w:pPr>
              <w:ind w:left="612" w:hanging="612"/>
              <w:rPr>
                <w:color w:val="000000"/>
                <w:sz w:val="24"/>
                <w:szCs w:val="24"/>
              </w:rPr>
            </w:pPr>
            <w:r>
              <w:rPr>
                <w:rFonts w:ascii="Arial" w:eastAsia="Arial" w:hAnsi="Arial" w:cs="Arial"/>
                <w:b/>
                <w:bCs/>
                <w:color w:val="000000"/>
                <w:sz w:val="24"/>
                <w:szCs w:val="24"/>
              </w:rPr>
              <w:t xml:space="preserve">10.    </w:t>
            </w:r>
            <w:r>
              <w:rPr>
                <w:rFonts w:ascii="Arial" w:eastAsia="Arial" w:hAnsi="Arial" w:cs="Arial"/>
                <w:color w:val="000000"/>
                <w:sz w:val="24"/>
                <w:szCs w:val="24"/>
              </w:rPr>
              <w:t>Any person from whom you have received a gift or hospitality with an estimated value of at least £</w:t>
            </w:r>
            <w:r w:rsidR="00527E43">
              <w:rPr>
                <w:rFonts w:ascii="Arial" w:eastAsia="Arial" w:hAnsi="Arial" w:cs="Arial"/>
                <w:color w:val="000000"/>
                <w:sz w:val="24"/>
                <w:szCs w:val="24"/>
              </w:rPr>
              <w:t>50</w:t>
            </w:r>
            <w:r>
              <w:rPr>
                <w:rFonts w:ascii="Arial" w:eastAsia="Arial" w:hAnsi="Arial" w:cs="Arial"/>
                <w:color w:val="000000"/>
                <w:sz w:val="24"/>
                <w:szCs w:val="24"/>
              </w:rPr>
              <w:t>.</w:t>
            </w:r>
          </w:p>
          <w:p w14:paraId="311550CD" w14:textId="77777777" w:rsidR="00C737B9" w:rsidRDefault="00C737B9">
            <w:pPr>
              <w:ind w:left="612" w:hanging="612"/>
              <w:rPr>
                <w:rFonts w:ascii="Arial" w:eastAsia="Arial" w:hAnsi="Arial" w:cs="Arial"/>
                <w:color w:val="000000"/>
                <w:sz w:val="16"/>
                <w:szCs w:val="16"/>
              </w:rPr>
            </w:pPr>
          </w:p>
        </w:tc>
        <w:tc>
          <w:tcPr>
            <w:tcW w:w="5670" w:type="dxa"/>
            <w:tcBorders>
              <w:top w:val="single" w:sz="4" w:space="0" w:color="000000"/>
              <w:left w:val="single" w:sz="4" w:space="0" w:color="000000"/>
            </w:tcBorders>
            <w:tcMar>
              <w:top w:w="0" w:type="dxa"/>
              <w:left w:w="108" w:type="dxa"/>
              <w:bottom w:w="0" w:type="dxa"/>
              <w:right w:w="108" w:type="dxa"/>
            </w:tcMar>
            <w:vAlign w:val="center"/>
          </w:tcPr>
          <w:p w14:paraId="19C994AD" w14:textId="75D43B82" w:rsidR="00C737B9" w:rsidRDefault="00C737B9">
            <w:pPr>
              <w:rPr>
                <w:rFonts w:ascii="Arial" w:eastAsia="Arial" w:hAnsi="Arial" w:cs="Arial"/>
                <w:b/>
                <w:bCs/>
                <w:color w:val="000000"/>
                <w:sz w:val="24"/>
                <w:szCs w:val="24"/>
              </w:rPr>
            </w:pPr>
          </w:p>
        </w:tc>
      </w:tr>
    </w:tbl>
    <w:p w14:paraId="359AC596" w14:textId="77777777" w:rsidR="00C737B9" w:rsidRPr="00527E43" w:rsidRDefault="00C737B9">
      <w:pPr>
        <w:rPr>
          <w:rFonts w:ascii="Arial" w:eastAsia="Arial" w:hAnsi="Arial" w:cs="Arial"/>
          <w:b/>
          <w:bCs/>
          <w:sz w:val="16"/>
          <w:szCs w:val="16"/>
        </w:rPr>
      </w:pPr>
    </w:p>
    <w:p w14:paraId="79E66817" w14:textId="77777777" w:rsidR="00C737B9" w:rsidRDefault="0008372E">
      <w:pPr>
        <w:rPr>
          <w:sz w:val="24"/>
          <w:szCs w:val="24"/>
        </w:rPr>
      </w:pPr>
      <w:r>
        <w:rPr>
          <w:rFonts w:ascii="Arial" w:eastAsia="Arial" w:hAnsi="Arial" w:cs="Arial"/>
          <w:b/>
          <w:bCs/>
          <w:sz w:val="24"/>
          <w:szCs w:val="24"/>
        </w:rPr>
        <w:t>Declaration</w:t>
      </w:r>
    </w:p>
    <w:p w14:paraId="173445F3" w14:textId="77777777" w:rsidR="00C737B9" w:rsidRPr="00527E43" w:rsidRDefault="00C737B9">
      <w:pPr>
        <w:rPr>
          <w:rFonts w:ascii="Arial" w:eastAsia="Arial" w:hAnsi="Arial" w:cs="Arial"/>
          <w:sz w:val="16"/>
          <w:szCs w:val="16"/>
        </w:rPr>
      </w:pPr>
    </w:p>
    <w:p w14:paraId="4B6C3E0A" w14:textId="77777777" w:rsidR="00C737B9" w:rsidRDefault="0008372E">
      <w:pPr>
        <w:rPr>
          <w:sz w:val="24"/>
          <w:szCs w:val="24"/>
        </w:rPr>
      </w:pPr>
      <w:r>
        <w:rPr>
          <w:rFonts w:ascii="Arial" w:eastAsia="Arial" w:hAnsi="Arial" w:cs="Arial"/>
          <w:sz w:val="24"/>
          <w:szCs w:val="24"/>
        </w:rPr>
        <w:t xml:space="preserve">I understand that it is a breach of the Code of Conduct to fail to notify the Council’s monitoring officer of any personal or disclosable pecuniary </w:t>
      </w:r>
      <w:proofErr w:type="gramStart"/>
      <w:r>
        <w:rPr>
          <w:rFonts w:ascii="Arial" w:eastAsia="Arial" w:hAnsi="Arial" w:cs="Arial"/>
          <w:sz w:val="24"/>
          <w:szCs w:val="24"/>
        </w:rPr>
        <w:t>interest:-</w:t>
      </w:r>
      <w:proofErr w:type="gramEnd"/>
    </w:p>
    <w:p w14:paraId="1294D968" w14:textId="77777777" w:rsidR="00C737B9" w:rsidRDefault="00C737B9">
      <w:pPr>
        <w:rPr>
          <w:rFonts w:ascii="Arial" w:eastAsia="Arial" w:hAnsi="Arial" w:cs="Arial"/>
          <w:sz w:val="24"/>
          <w:szCs w:val="24"/>
        </w:rPr>
      </w:pPr>
    </w:p>
    <w:p w14:paraId="7365211A" w14:textId="77777777" w:rsidR="00C737B9" w:rsidRDefault="0008372E">
      <w:pPr>
        <w:numPr>
          <w:ilvl w:val="0"/>
          <w:numId w:val="9"/>
        </w:numPr>
        <w:tabs>
          <w:tab w:val="left" w:pos="360"/>
        </w:tabs>
        <w:ind w:left="360" w:hanging="360"/>
        <w:rPr>
          <w:sz w:val="24"/>
          <w:szCs w:val="24"/>
        </w:rPr>
      </w:pPr>
      <w:r>
        <w:rPr>
          <w:rFonts w:ascii="Arial" w:eastAsia="Arial" w:hAnsi="Arial" w:cs="Arial"/>
          <w:sz w:val="24"/>
          <w:szCs w:val="24"/>
        </w:rPr>
        <w:t xml:space="preserve">within 28 days of becoming a member or co-opted member of the </w:t>
      </w:r>
      <w:proofErr w:type="gramStart"/>
      <w:r>
        <w:rPr>
          <w:rFonts w:ascii="Arial" w:eastAsia="Arial" w:hAnsi="Arial" w:cs="Arial"/>
          <w:sz w:val="24"/>
          <w:szCs w:val="24"/>
        </w:rPr>
        <w:t>Council;</w:t>
      </w:r>
      <w:proofErr w:type="gramEnd"/>
    </w:p>
    <w:p w14:paraId="09B3D6BD" w14:textId="77777777" w:rsidR="00C737B9" w:rsidRDefault="00C737B9">
      <w:pPr>
        <w:rPr>
          <w:rFonts w:ascii="Arial" w:eastAsia="Arial" w:hAnsi="Arial" w:cs="Arial"/>
          <w:sz w:val="24"/>
          <w:szCs w:val="24"/>
        </w:rPr>
      </w:pPr>
    </w:p>
    <w:p w14:paraId="5341C08A" w14:textId="77777777" w:rsidR="00C737B9" w:rsidRDefault="0008372E">
      <w:pPr>
        <w:numPr>
          <w:ilvl w:val="0"/>
          <w:numId w:val="9"/>
        </w:numPr>
        <w:tabs>
          <w:tab w:val="left" w:pos="360"/>
        </w:tabs>
        <w:ind w:left="360" w:hanging="360"/>
        <w:rPr>
          <w:sz w:val="24"/>
          <w:szCs w:val="24"/>
        </w:rPr>
      </w:pPr>
      <w:r>
        <w:rPr>
          <w:rFonts w:ascii="Arial" w:eastAsia="Arial" w:hAnsi="Arial" w:cs="Arial"/>
          <w:sz w:val="24"/>
          <w:szCs w:val="24"/>
        </w:rPr>
        <w:t xml:space="preserve">within 28 days of acquiring any new interest or becoming aware of any such </w:t>
      </w:r>
      <w:proofErr w:type="gramStart"/>
      <w:r>
        <w:rPr>
          <w:rFonts w:ascii="Arial" w:eastAsia="Arial" w:hAnsi="Arial" w:cs="Arial"/>
          <w:sz w:val="24"/>
          <w:szCs w:val="24"/>
        </w:rPr>
        <w:t>interest;</w:t>
      </w:r>
      <w:proofErr w:type="gramEnd"/>
    </w:p>
    <w:p w14:paraId="1C844A99" w14:textId="77777777" w:rsidR="00C737B9" w:rsidRDefault="00C737B9">
      <w:pPr>
        <w:rPr>
          <w:rFonts w:ascii="Arial" w:eastAsia="Arial" w:hAnsi="Arial" w:cs="Arial"/>
          <w:sz w:val="24"/>
          <w:szCs w:val="24"/>
        </w:rPr>
      </w:pPr>
    </w:p>
    <w:p w14:paraId="1A2E889B" w14:textId="77777777" w:rsidR="00C737B9" w:rsidRDefault="0008372E">
      <w:pPr>
        <w:numPr>
          <w:ilvl w:val="0"/>
          <w:numId w:val="9"/>
        </w:numPr>
        <w:tabs>
          <w:tab w:val="left" w:pos="360"/>
        </w:tabs>
        <w:ind w:left="360" w:hanging="360"/>
        <w:rPr>
          <w:sz w:val="24"/>
          <w:szCs w:val="24"/>
        </w:rPr>
      </w:pPr>
      <w:r>
        <w:rPr>
          <w:rFonts w:ascii="Arial" w:eastAsia="Arial" w:hAnsi="Arial" w:cs="Arial"/>
          <w:sz w:val="24"/>
          <w:szCs w:val="24"/>
        </w:rPr>
        <w:t xml:space="preserve">within 28 days of any change to an interest that you have previously registered or  </w:t>
      </w:r>
    </w:p>
    <w:p w14:paraId="063B5E8E" w14:textId="77777777" w:rsidR="00C737B9" w:rsidRDefault="00C737B9">
      <w:pPr>
        <w:rPr>
          <w:rFonts w:ascii="Arial" w:eastAsia="Arial" w:hAnsi="Arial" w:cs="Arial"/>
          <w:sz w:val="24"/>
          <w:szCs w:val="24"/>
        </w:rPr>
      </w:pPr>
    </w:p>
    <w:p w14:paraId="2EA72290" w14:textId="77777777" w:rsidR="00C737B9" w:rsidRDefault="0008372E">
      <w:pPr>
        <w:numPr>
          <w:ilvl w:val="0"/>
          <w:numId w:val="9"/>
        </w:numPr>
        <w:tabs>
          <w:tab w:val="left" w:pos="360"/>
        </w:tabs>
        <w:ind w:left="360" w:hanging="360"/>
        <w:rPr>
          <w:sz w:val="24"/>
          <w:szCs w:val="24"/>
        </w:rPr>
      </w:pPr>
      <w:r>
        <w:rPr>
          <w:rFonts w:ascii="Arial" w:eastAsia="Arial" w:hAnsi="Arial" w:cs="Arial"/>
          <w:sz w:val="24"/>
          <w:szCs w:val="24"/>
        </w:rPr>
        <w:t>within 28 days of disclosing an interest at a meeting of the Council.</w:t>
      </w:r>
    </w:p>
    <w:p w14:paraId="5CE5B1E5" w14:textId="77777777" w:rsidR="00C737B9" w:rsidRDefault="00C737B9">
      <w:pPr>
        <w:rPr>
          <w:rFonts w:ascii="Arial" w:eastAsia="Arial" w:hAnsi="Arial" w:cs="Arial"/>
          <w:sz w:val="24"/>
          <w:szCs w:val="24"/>
        </w:rPr>
      </w:pPr>
    </w:p>
    <w:p w14:paraId="72E6983F" w14:textId="77777777" w:rsidR="00C737B9" w:rsidRPr="00541B39" w:rsidRDefault="00C737B9">
      <w:pPr>
        <w:rPr>
          <w:rFonts w:ascii="Arial" w:eastAsia="Arial" w:hAnsi="Arial" w:cs="Arial"/>
          <w:sz w:val="24"/>
          <w:szCs w:val="24"/>
        </w:rPr>
      </w:pPr>
    </w:p>
    <w:p w14:paraId="136BA4F9" w14:textId="5C68225A" w:rsidR="00C737B9" w:rsidRPr="00541B39" w:rsidRDefault="0008372E">
      <w:pPr>
        <w:tabs>
          <w:tab w:val="left" w:pos="1440"/>
        </w:tabs>
        <w:rPr>
          <w:rFonts w:ascii="Arial" w:hAnsi="Arial" w:cs="Arial"/>
          <w:sz w:val="24"/>
          <w:szCs w:val="24"/>
        </w:rPr>
      </w:pPr>
      <w:r w:rsidRPr="00541B39">
        <w:rPr>
          <w:rFonts w:ascii="Arial" w:eastAsia="Arial" w:hAnsi="Arial" w:cs="Arial"/>
          <w:b/>
          <w:bCs/>
          <w:sz w:val="24"/>
          <w:szCs w:val="24"/>
        </w:rPr>
        <w:t>Signed:</w:t>
      </w:r>
      <w:r w:rsidRPr="00541B39">
        <w:rPr>
          <w:rFonts w:ascii="Arial" w:hAnsi="Arial" w:cs="Arial"/>
          <w:b/>
          <w:bCs/>
          <w:sz w:val="24"/>
          <w:szCs w:val="24"/>
        </w:rPr>
        <w:tab/>
      </w:r>
      <w:r w:rsidR="00541B39" w:rsidRPr="00541B39">
        <w:rPr>
          <w:rFonts w:ascii="Arial" w:hAnsi="Arial" w:cs="Arial"/>
          <w:b/>
          <w:bCs/>
          <w:noProof/>
          <w:sz w:val="24"/>
          <w:szCs w:val="24"/>
        </w:rPr>
        <w:t>E A Hoyland</w:t>
      </w:r>
    </w:p>
    <w:p w14:paraId="23A49024" w14:textId="77777777" w:rsidR="00C737B9" w:rsidRPr="00541B39" w:rsidRDefault="00C737B9">
      <w:pPr>
        <w:rPr>
          <w:rFonts w:ascii="Arial" w:eastAsia="Arial" w:hAnsi="Arial" w:cs="Arial"/>
          <w:b/>
          <w:bCs/>
          <w:sz w:val="24"/>
          <w:szCs w:val="24"/>
        </w:rPr>
      </w:pPr>
    </w:p>
    <w:p w14:paraId="7B3A8AF1" w14:textId="77777777" w:rsidR="00C737B9" w:rsidRPr="00541B39" w:rsidRDefault="00C737B9">
      <w:pPr>
        <w:rPr>
          <w:rFonts w:ascii="Arial" w:eastAsia="Arial" w:hAnsi="Arial" w:cs="Arial"/>
          <w:b/>
          <w:bCs/>
          <w:sz w:val="24"/>
          <w:szCs w:val="24"/>
        </w:rPr>
      </w:pPr>
    </w:p>
    <w:p w14:paraId="0FF145E7" w14:textId="428560E4" w:rsidR="00C737B9" w:rsidRPr="00541B39" w:rsidRDefault="0008372E">
      <w:pPr>
        <w:rPr>
          <w:rFonts w:ascii="Arial" w:hAnsi="Arial" w:cs="Arial"/>
          <w:sz w:val="24"/>
          <w:szCs w:val="24"/>
        </w:rPr>
      </w:pPr>
      <w:r w:rsidRPr="00541B39">
        <w:rPr>
          <w:rFonts w:ascii="Arial" w:eastAsia="Arial" w:hAnsi="Arial" w:cs="Arial"/>
          <w:b/>
          <w:bCs/>
          <w:sz w:val="24"/>
          <w:szCs w:val="24"/>
        </w:rPr>
        <w:t xml:space="preserve">Printed: </w:t>
      </w:r>
      <w:r w:rsidR="00541B39" w:rsidRPr="00541B39">
        <w:rPr>
          <w:rFonts w:ascii="Arial" w:eastAsia="Arial" w:hAnsi="Arial" w:cs="Arial"/>
          <w:b/>
          <w:bCs/>
          <w:sz w:val="24"/>
          <w:szCs w:val="24"/>
        </w:rPr>
        <w:tab/>
      </w:r>
      <w:r w:rsidR="00A97D20">
        <w:rPr>
          <w:rFonts w:ascii="Arial" w:eastAsia="Arial" w:hAnsi="Arial" w:cs="Arial"/>
          <w:b/>
          <w:bCs/>
          <w:sz w:val="24"/>
          <w:szCs w:val="24"/>
        </w:rPr>
        <w:t>ELIZABETH ANNE HOYLAND</w:t>
      </w:r>
    </w:p>
    <w:p w14:paraId="36135642" w14:textId="77777777" w:rsidR="00C737B9" w:rsidRPr="00541B39" w:rsidRDefault="00C737B9">
      <w:pPr>
        <w:rPr>
          <w:rFonts w:ascii="Arial" w:eastAsia="Arial" w:hAnsi="Arial" w:cs="Arial"/>
          <w:b/>
          <w:bCs/>
          <w:sz w:val="24"/>
          <w:szCs w:val="24"/>
        </w:rPr>
      </w:pPr>
    </w:p>
    <w:p w14:paraId="1EE0E351" w14:textId="77777777" w:rsidR="00C737B9" w:rsidRPr="00541B39" w:rsidRDefault="00C737B9">
      <w:pPr>
        <w:rPr>
          <w:rFonts w:ascii="Arial" w:eastAsia="Arial" w:hAnsi="Arial" w:cs="Arial"/>
          <w:b/>
          <w:bCs/>
          <w:sz w:val="24"/>
          <w:szCs w:val="24"/>
        </w:rPr>
      </w:pPr>
    </w:p>
    <w:p w14:paraId="48614EB9" w14:textId="197E4476" w:rsidR="00C737B9" w:rsidRPr="00527E43" w:rsidRDefault="0008372E" w:rsidP="00527E43">
      <w:pPr>
        <w:tabs>
          <w:tab w:val="left" w:pos="1440"/>
        </w:tabs>
        <w:rPr>
          <w:rFonts w:ascii="Arial" w:hAnsi="Arial" w:cs="Arial"/>
          <w:sz w:val="24"/>
          <w:szCs w:val="24"/>
        </w:rPr>
      </w:pPr>
      <w:r w:rsidRPr="00541B39">
        <w:rPr>
          <w:rFonts w:ascii="Arial" w:eastAsia="Arial" w:hAnsi="Arial" w:cs="Arial"/>
          <w:b/>
          <w:bCs/>
          <w:sz w:val="24"/>
          <w:szCs w:val="24"/>
        </w:rPr>
        <w:t>Dated:</w:t>
      </w:r>
      <w:r w:rsidRPr="00541B39">
        <w:rPr>
          <w:rFonts w:ascii="Arial" w:hAnsi="Arial" w:cs="Arial"/>
          <w:b/>
          <w:bCs/>
          <w:sz w:val="24"/>
          <w:szCs w:val="24"/>
        </w:rPr>
        <w:tab/>
      </w:r>
      <w:r w:rsidR="00A97D20">
        <w:rPr>
          <w:rFonts w:ascii="Arial" w:hAnsi="Arial" w:cs="Arial"/>
          <w:b/>
          <w:bCs/>
          <w:sz w:val="24"/>
          <w:szCs w:val="24"/>
        </w:rPr>
        <w:t>15</w:t>
      </w:r>
      <w:r w:rsidR="00A97D20" w:rsidRPr="00A97D20">
        <w:rPr>
          <w:rFonts w:ascii="Arial" w:hAnsi="Arial" w:cs="Arial"/>
          <w:b/>
          <w:bCs/>
          <w:sz w:val="24"/>
          <w:szCs w:val="24"/>
          <w:vertAlign w:val="superscript"/>
        </w:rPr>
        <w:t>th</w:t>
      </w:r>
      <w:r w:rsidR="00A97D20">
        <w:rPr>
          <w:rFonts w:ascii="Arial" w:hAnsi="Arial" w:cs="Arial"/>
          <w:b/>
          <w:bCs/>
          <w:sz w:val="24"/>
          <w:szCs w:val="24"/>
        </w:rPr>
        <w:t xml:space="preserve"> </w:t>
      </w:r>
      <w:proofErr w:type="gramStart"/>
      <w:r w:rsidR="00A97D20">
        <w:rPr>
          <w:rFonts w:ascii="Arial" w:hAnsi="Arial" w:cs="Arial"/>
          <w:b/>
          <w:bCs/>
          <w:sz w:val="24"/>
          <w:szCs w:val="24"/>
        </w:rPr>
        <w:t>May,</w:t>
      </w:r>
      <w:proofErr w:type="gramEnd"/>
      <w:r w:rsidR="00A97D20">
        <w:rPr>
          <w:rFonts w:ascii="Arial" w:hAnsi="Arial" w:cs="Arial"/>
          <w:b/>
          <w:bCs/>
          <w:sz w:val="24"/>
          <w:szCs w:val="24"/>
        </w:rPr>
        <w:t xml:space="preserve"> 2024</w:t>
      </w:r>
      <w:bookmarkEnd w:id="0"/>
    </w:p>
    <w:sectPr w:rsidR="00C737B9" w:rsidRPr="00527E43">
      <w:headerReference w:type="default" r:id="rId7"/>
      <w:footerReference w:type="default" r:id="rId8"/>
      <w:headerReference w:type="first" r:id="rId9"/>
      <w:pgSz w:w="11906" w:h="16838"/>
      <w:pgMar w:top="1418" w:right="720" w:bottom="720" w:left="7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472D8" w14:textId="77777777" w:rsidR="00D2354D" w:rsidRDefault="0008372E">
      <w:r>
        <w:separator/>
      </w:r>
    </w:p>
  </w:endnote>
  <w:endnote w:type="continuationSeparator" w:id="0">
    <w:p w14:paraId="1E03060D" w14:textId="77777777" w:rsidR="00D2354D" w:rsidRDefault="0008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71D40" w14:textId="77777777" w:rsidR="00C737B9" w:rsidRDefault="0008372E">
    <w:r>
      <w:fldChar w:fldCharType="begin"/>
    </w:r>
    <w:r>
      <w:instrText xml:space="preserve">PAGE  </w:instrText>
    </w:r>
    <w:r>
      <w:fldChar w:fldCharType="separate"/>
    </w:r>
    <w:r>
      <w:t>4</w:t>
    </w:r>
    <w:r>
      <w:fldChar w:fldCharType="end"/>
    </w:r>
  </w:p>
  <w:p w14:paraId="11B9ED34" w14:textId="77777777" w:rsidR="00C737B9" w:rsidRDefault="00C73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5FC60" w14:textId="77777777" w:rsidR="00D2354D" w:rsidRDefault="0008372E">
      <w:r>
        <w:separator/>
      </w:r>
    </w:p>
  </w:footnote>
  <w:footnote w:type="continuationSeparator" w:id="0">
    <w:p w14:paraId="6B011B16" w14:textId="77777777" w:rsidR="00D2354D" w:rsidRDefault="00083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1BB8C" w14:textId="77777777" w:rsidR="00C737B9" w:rsidRDefault="0008372E" w:rsidP="00541B39">
    <w:pPr>
      <w:rPr>
        <w:sz w:val="32"/>
        <w:szCs w:val="32"/>
      </w:rPr>
    </w:pPr>
    <w:r>
      <w:rPr>
        <w:rFonts w:ascii="Arial" w:eastAsia="Arial" w:hAnsi="Arial" w:cs="Arial"/>
        <w:b/>
        <w:bCs/>
        <w:sz w:val="32"/>
        <w:szCs w:val="32"/>
      </w:rPr>
      <w:t>WAVERLEY COMMUNITY COUNCIL</w:t>
    </w:r>
  </w:p>
  <w:p w14:paraId="6004D814" w14:textId="77777777" w:rsidR="00C737B9" w:rsidRPr="00527E43" w:rsidRDefault="00C737B9" w:rsidP="00541B39">
    <w:pPr>
      <w:rPr>
        <w:rFonts w:ascii="Arial" w:eastAsia="Arial" w:hAnsi="Arial" w:cs="Arial"/>
        <w:b/>
        <w:bCs/>
        <w:sz w:val="16"/>
        <w:szCs w:val="16"/>
      </w:rPr>
    </w:pPr>
  </w:p>
  <w:p w14:paraId="34E25886" w14:textId="77777777" w:rsidR="00C737B9" w:rsidRDefault="0008372E" w:rsidP="00541B39">
    <w:pPr>
      <w:rPr>
        <w:sz w:val="32"/>
        <w:szCs w:val="32"/>
      </w:rPr>
    </w:pPr>
    <w:r>
      <w:rPr>
        <w:rFonts w:ascii="Arial" w:eastAsia="Arial" w:hAnsi="Arial" w:cs="Arial"/>
        <w:b/>
        <w:bCs/>
        <w:sz w:val="32"/>
        <w:szCs w:val="32"/>
      </w:rPr>
      <w:t>REGISTER OF MEMBERS’ INTERESTS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A428A" w14:textId="77777777" w:rsidR="00541B39" w:rsidRDefault="00541B39" w:rsidP="00541B39">
    <w:pPr>
      <w:rPr>
        <w:sz w:val="32"/>
        <w:szCs w:val="32"/>
      </w:rPr>
    </w:pPr>
    <w:r>
      <w:rPr>
        <w:rFonts w:ascii="Arial" w:eastAsia="Arial" w:hAnsi="Arial" w:cs="Arial"/>
        <w:b/>
        <w:bCs/>
        <w:sz w:val="32"/>
        <w:szCs w:val="32"/>
      </w:rPr>
      <w:t>WAVERLEY COMMUNITY COUNCIL</w:t>
    </w:r>
  </w:p>
  <w:p w14:paraId="3677601B" w14:textId="77777777" w:rsidR="00541B39" w:rsidRDefault="00541B39" w:rsidP="00541B39">
    <w:pPr>
      <w:rPr>
        <w:rFonts w:ascii="Arial" w:eastAsia="Arial" w:hAnsi="Arial" w:cs="Arial"/>
        <w:b/>
        <w:bCs/>
        <w:sz w:val="24"/>
        <w:szCs w:val="24"/>
      </w:rPr>
    </w:pPr>
  </w:p>
  <w:p w14:paraId="1CAEB996" w14:textId="77777777" w:rsidR="00541B39" w:rsidRDefault="00541B39" w:rsidP="00541B39">
    <w:pPr>
      <w:rPr>
        <w:sz w:val="32"/>
        <w:szCs w:val="32"/>
      </w:rPr>
    </w:pPr>
    <w:r>
      <w:rPr>
        <w:rFonts w:ascii="Arial" w:eastAsia="Arial" w:hAnsi="Arial" w:cs="Arial"/>
        <w:b/>
        <w:bCs/>
        <w:sz w:val="32"/>
        <w:szCs w:val="32"/>
      </w:rPr>
      <w:t>REGISTER OF MEMBERS’ INTERESTS</w:t>
    </w:r>
  </w:p>
  <w:p w14:paraId="3C09B599" w14:textId="77777777" w:rsidR="00541B39" w:rsidRDefault="00541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C4EE74D0">
      <w:start w:val="1"/>
      <w:numFmt w:val="bullet"/>
      <w:lvlText w:val=""/>
      <w:lvlJc w:val="left"/>
      <w:pPr>
        <w:ind w:left="720" w:hanging="360"/>
      </w:pPr>
      <w:rPr>
        <w:rFonts w:ascii="Symbol" w:hAnsi="Symbol"/>
        <w:b w:val="0"/>
        <w:bCs w:val="0"/>
      </w:rPr>
    </w:lvl>
    <w:lvl w:ilvl="1" w:tplc="AEE03ABA">
      <w:start w:val="1"/>
      <w:numFmt w:val="bullet"/>
      <w:lvlText w:val="o"/>
      <w:lvlJc w:val="left"/>
      <w:pPr>
        <w:tabs>
          <w:tab w:val="num" w:pos="1440"/>
        </w:tabs>
        <w:ind w:left="1440" w:hanging="360"/>
      </w:pPr>
      <w:rPr>
        <w:rFonts w:ascii="Courier New" w:hAnsi="Courier New"/>
      </w:rPr>
    </w:lvl>
    <w:lvl w:ilvl="2" w:tplc="7CCC226E">
      <w:start w:val="1"/>
      <w:numFmt w:val="bullet"/>
      <w:lvlText w:val=""/>
      <w:lvlJc w:val="left"/>
      <w:pPr>
        <w:tabs>
          <w:tab w:val="num" w:pos="2160"/>
        </w:tabs>
        <w:ind w:left="2160" w:hanging="360"/>
      </w:pPr>
      <w:rPr>
        <w:rFonts w:ascii="Wingdings" w:hAnsi="Wingdings"/>
      </w:rPr>
    </w:lvl>
    <w:lvl w:ilvl="3" w:tplc="3E908518">
      <w:start w:val="1"/>
      <w:numFmt w:val="bullet"/>
      <w:lvlText w:val=""/>
      <w:lvlJc w:val="left"/>
      <w:pPr>
        <w:tabs>
          <w:tab w:val="num" w:pos="2880"/>
        </w:tabs>
        <w:ind w:left="2880" w:hanging="360"/>
      </w:pPr>
      <w:rPr>
        <w:rFonts w:ascii="Symbol" w:hAnsi="Symbol"/>
      </w:rPr>
    </w:lvl>
    <w:lvl w:ilvl="4" w:tplc="4D646AD0">
      <w:start w:val="1"/>
      <w:numFmt w:val="bullet"/>
      <w:lvlText w:val="o"/>
      <w:lvlJc w:val="left"/>
      <w:pPr>
        <w:tabs>
          <w:tab w:val="num" w:pos="3600"/>
        </w:tabs>
        <w:ind w:left="3600" w:hanging="360"/>
      </w:pPr>
      <w:rPr>
        <w:rFonts w:ascii="Courier New" w:hAnsi="Courier New"/>
      </w:rPr>
    </w:lvl>
    <w:lvl w:ilvl="5" w:tplc="40348680">
      <w:start w:val="1"/>
      <w:numFmt w:val="bullet"/>
      <w:lvlText w:val=""/>
      <w:lvlJc w:val="left"/>
      <w:pPr>
        <w:tabs>
          <w:tab w:val="num" w:pos="4320"/>
        </w:tabs>
        <w:ind w:left="4320" w:hanging="360"/>
      </w:pPr>
      <w:rPr>
        <w:rFonts w:ascii="Wingdings" w:hAnsi="Wingdings"/>
      </w:rPr>
    </w:lvl>
    <w:lvl w:ilvl="6" w:tplc="69A66962">
      <w:start w:val="1"/>
      <w:numFmt w:val="bullet"/>
      <w:lvlText w:val=""/>
      <w:lvlJc w:val="left"/>
      <w:pPr>
        <w:tabs>
          <w:tab w:val="num" w:pos="5040"/>
        </w:tabs>
        <w:ind w:left="5040" w:hanging="360"/>
      </w:pPr>
      <w:rPr>
        <w:rFonts w:ascii="Symbol" w:hAnsi="Symbol"/>
      </w:rPr>
    </w:lvl>
    <w:lvl w:ilvl="7" w:tplc="47364A24">
      <w:start w:val="1"/>
      <w:numFmt w:val="bullet"/>
      <w:lvlText w:val="o"/>
      <w:lvlJc w:val="left"/>
      <w:pPr>
        <w:tabs>
          <w:tab w:val="num" w:pos="5760"/>
        </w:tabs>
        <w:ind w:left="5760" w:hanging="360"/>
      </w:pPr>
      <w:rPr>
        <w:rFonts w:ascii="Courier New" w:hAnsi="Courier New"/>
      </w:rPr>
    </w:lvl>
    <w:lvl w:ilvl="8" w:tplc="B05EAAB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hybridMultilevel"/>
    <w:tmpl w:val="00000009"/>
    <w:lvl w:ilvl="0" w:tplc="EA96201E">
      <w:start w:val="1"/>
      <w:numFmt w:val="lowerLetter"/>
      <w:lvlText w:val="(%1)"/>
      <w:lvlJc w:val="left"/>
      <w:pPr>
        <w:ind w:left="0" w:firstLine="0"/>
      </w:pPr>
      <w:rPr>
        <w:rFonts w:ascii="Times New Roman" w:eastAsia="Times New Roman" w:hAnsi="Times New Roman" w:cs="Times New Roman"/>
        <w:sz w:val="24"/>
        <w:szCs w:val="24"/>
      </w:rPr>
    </w:lvl>
    <w:lvl w:ilvl="1" w:tplc="6D98CC7E">
      <w:start w:val="1"/>
      <w:numFmt w:val="bullet"/>
      <w:lvlText w:val="o"/>
      <w:lvlJc w:val="left"/>
      <w:pPr>
        <w:tabs>
          <w:tab w:val="num" w:pos="1440"/>
        </w:tabs>
        <w:ind w:left="1440" w:hanging="360"/>
      </w:pPr>
      <w:rPr>
        <w:rFonts w:ascii="Courier New" w:hAnsi="Courier New"/>
      </w:rPr>
    </w:lvl>
    <w:lvl w:ilvl="2" w:tplc="A3F20A68">
      <w:start w:val="1"/>
      <w:numFmt w:val="bullet"/>
      <w:lvlText w:val=""/>
      <w:lvlJc w:val="left"/>
      <w:pPr>
        <w:tabs>
          <w:tab w:val="num" w:pos="2160"/>
        </w:tabs>
        <w:ind w:left="2160" w:hanging="360"/>
      </w:pPr>
      <w:rPr>
        <w:rFonts w:ascii="Wingdings" w:hAnsi="Wingdings"/>
      </w:rPr>
    </w:lvl>
    <w:lvl w:ilvl="3" w:tplc="9056AC6A">
      <w:start w:val="1"/>
      <w:numFmt w:val="bullet"/>
      <w:lvlText w:val=""/>
      <w:lvlJc w:val="left"/>
      <w:pPr>
        <w:tabs>
          <w:tab w:val="num" w:pos="2880"/>
        </w:tabs>
        <w:ind w:left="2880" w:hanging="360"/>
      </w:pPr>
      <w:rPr>
        <w:rFonts w:ascii="Symbol" w:hAnsi="Symbol"/>
      </w:rPr>
    </w:lvl>
    <w:lvl w:ilvl="4" w:tplc="04FA2404">
      <w:start w:val="1"/>
      <w:numFmt w:val="bullet"/>
      <w:lvlText w:val="o"/>
      <w:lvlJc w:val="left"/>
      <w:pPr>
        <w:tabs>
          <w:tab w:val="num" w:pos="3600"/>
        </w:tabs>
        <w:ind w:left="3600" w:hanging="360"/>
      </w:pPr>
      <w:rPr>
        <w:rFonts w:ascii="Courier New" w:hAnsi="Courier New"/>
      </w:rPr>
    </w:lvl>
    <w:lvl w:ilvl="5" w:tplc="FAC2B1D4">
      <w:start w:val="1"/>
      <w:numFmt w:val="bullet"/>
      <w:lvlText w:val=""/>
      <w:lvlJc w:val="left"/>
      <w:pPr>
        <w:tabs>
          <w:tab w:val="num" w:pos="4320"/>
        </w:tabs>
        <w:ind w:left="4320" w:hanging="360"/>
      </w:pPr>
      <w:rPr>
        <w:rFonts w:ascii="Wingdings" w:hAnsi="Wingdings"/>
      </w:rPr>
    </w:lvl>
    <w:lvl w:ilvl="6" w:tplc="C268ACE4">
      <w:start w:val="1"/>
      <w:numFmt w:val="bullet"/>
      <w:lvlText w:val=""/>
      <w:lvlJc w:val="left"/>
      <w:pPr>
        <w:tabs>
          <w:tab w:val="num" w:pos="5040"/>
        </w:tabs>
        <w:ind w:left="5040" w:hanging="360"/>
      </w:pPr>
      <w:rPr>
        <w:rFonts w:ascii="Symbol" w:hAnsi="Symbol"/>
      </w:rPr>
    </w:lvl>
    <w:lvl w:ilvl="7" w:tplc="5324EEB2">
      <w:start w:val="1"/>
      <w:numFmt w:val="bullet"/>
      <w:lvlText w:val="o"/>
      <w:lvlJc w:val="left"/>
      <w:pPr>
        <w:tabs>
          <w:tab w:val="num" w:pos="5760"/>
        </w:tabs>
        <w:ind w:left="5760" w:hanging="360"/>
      </w:pPr>
      <w:rPr>
        <w:rFonts w:ascii="Courier New" w:hAnsi="Courier New"/>
      </w:rPr>
    </w:lvl>
    <w:lvl w:ilvl="8" w:tplc="D1AEC020">
      <w:start w:val="1"/>
      <w:numFmt w:val="bullet"/>
      <w:lvlText w:val=""/>
      <w:lvlJc w:val="left"/>
      <w:pPr>
        <w:tabs>
          <w:tab w:val="num" w:pos="6480"/>
        </w:tabs>
        <w:ind w:left="6480" w:hanging="360"/>
      </w:pPr>
      <w:rPr>
        <w:rFonts w:ascii="Wingdings" w:hAnsi="Wingdings"/>
      </w:rPr>
    </w:lvl>
  </w:abstractNum>
  <w:num w:numId="1" w16cid:durableId="8921834">
    <w:abstractNumId w:val="0"/>
  </w:num>
  <w:num w:numId="2" w16cid:durableId="903217977">
    <w:abstractNumId w:val="1"/>
  </w:num>
  <w:num w:numId="3" w16cid:durableId="1586645278">
    <w:abstractNumId w:val="2"/>
  </w:num>
  <w:num w:numId="4" w16cid:durableId="67770570">
    <w:abstractNumId w:val="3"/>
  </w:num>
  <w:num w:numId="5" w16cid:durableId="781539519">
    <w:abstractNumId w:val="4"/>
  </w:num>
  <w:num w:numId="6" w16cid:durableId="2059355777">
    <w:abstractNumId w:val="5"/>
  </w:num>
  <w:num w:numId="7" w16cid:durableId="759451013">
    <w:abstractNumId w:val="6"/>
  </w:num>
  <w:num w:numId="8" w16cid:durableId="311370187">
    <w:abstractNumId w:val="7"/>
  </w:num>
  <w:num w:numId="9" w16cid:durableId="20225855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37B9"/>
    <w:rsid w:val="0008372E"/>
    <w:rsid w:val="00527E43"/>
    <w:rsid w:val="00541B39"/>
    <w:rsid w:val="00621EEC"/>
    <w:rsid w:val="00A97D20"/>
    <w:rsid w:val="00C737B9"/>
    <w:rsid w:val="00D2354D"/>
    <w:rsid w:val="00DF7190"/>
    <w:rsid w:val="00FF5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80902"/>
  <w15:docId w15:val="{0F09C340-BBAE-4DA0-9076-AEB8581D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541B39"/>
    <w:pPr>
      <w:tabs>
        <w:tab w:val="center" w:pos="4513"/>
        <w:tab w:val="right" w:pos="9026"/>
      </w:tabs>
    </w:pPr>
  </w:style>
  <w:style w:type="character" w:customStyle="1" w:styleId="HeaderChar">
    <w:name w:val="Header Char"/>
    <w:basedOn w:val="DefaultParagraphFont"/>
    <w:link w:val="Header"/>
    <w:uiPriority w:val="99"/>
    <w:rsid w:val="00541B39"/>
  </w:style>
  <w:style w:type="paragraph" w:styleId="Footer">
    <w:name w:val="footer"/>
    <w:basedOn w:val="Normal"/>
    <w:link w:val="FooterChar"/>
    <w:uiPriority w:val="99"/>
    <w:unhideWhenUsed/>
    <w:rsid w:val="00541B39"/>
    <w:pPr>
      <w:tabs>
        <w:tab w:val="center" w:pos="4513"/>
        <w:tab w:val="right" w:pos="9026"/>
      </w:tabs>
    </w:pPr>
  </w:style>
  <w:style w:type="character" w:customStyle="1" w:styleId="FooterChar">
    <w:name w:val="Footer Char"/>
    <w:basedOn w:val="DefaultParagraphFont"/>
    <w:link w:val="Footer"/>
    <w:uiPriority w:val="99"/>
    <w:rsid w:val="00541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Jillian Dimbleby</cp:lastModifiedBy>
  <cp:revision>7</cp:revision>
  <dcterms:created xsi:type="dcterms:W3CDTF">2022-07-01T15:48:00Z</dcterms:created>
  <dcterms:modified xsi:type="dcterms:W3CDTF">2024-12-18T14:06:00Z</dcterms:modified>
</cp:coreProperties>
</file>